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CD" w:rsidRPr="001E4D0B" w:rsidRDefault="00181B6D" w:rsidP="002517CD">
      <w:pPr>
        <w:suppressAutoHyphens w:val="0"/>
        <w:spacing w:after="0" w:line="240" w:lineRule="auto"/>
        <w:rPr>
          <w:rFonts w:ascii="Times New Roman" w:eastAsia="Times New Roman" w:hAnsi="Times New Roman" w:cs="Times New Roman"/>
          <w:b/>
          <w:bCs/>
          <w:sz w:val="32"/>
          <w:szCs w:val="32"/>
          <w:lang w:val="en-US" w:eastAsia="ru-RU"/>
        </w:rPr>
      </w:pPr>
      <w:r w:rsidRPr="001E4D0B">
        <w:rPr>
          <w:rFonts w:ascii="Times New Roman" w:eastAsia="Times New Roman" w:hAnsi="Times New Roman" w:cs="Times New Roman"/>
          <w:b/>
          <w:bCs/>
          <w:sz w:val="32"/>
          <w:szCs w:val="32"/>
          <w:lang w:val="en-GB" w:eastAsia="ru-RU"/>
        </w:rPr>
        <w:t>Running Compet</w:t>
      </w:r>
      <w:r w:rsidR="003337C1" w:rsidRPr="001E4D0B">
        <w:rPr>
          <w:rFonts w:ascii="Times New Roman" w:eastAsia="Times New Roman" w:hAnsi="Times New Roman" w:cs="Times New Roman"/>
          <w:b/>
          <w:bCs/>
          <w:sz w:val="32"/>
          <w:szCs w:val="32"/>
          <w:lang w:val="en-GB" w:eastAsia="ru-RU"/>
        </w:rPr>
        <w:t>ition “Almaty Marathon 2022</w:t>
      </w:r>
      <w:r w:rsidRPr="001E4D0B">
        <w:rPr>
          <w:rFonts w:ascii="Times New Roman" w:eastAsia="Times New Roman" w:hAnsi="Times New Roman" w:cs="Times New Roman"/>
          <w:b/>
          <w:bCs/>
          <w:sz w:val="32"/>
          <w:szCs w:val="32"/>
          <w:lang w:val="en-GB" w:eastAsia="ru-RU"/>
        </w:rPr>
        <w:t>”</w:t>
      </w:r>
      <w:r w:rsidR="002517CD" w:rsidRPr="001E4D0B">
        <w:rPr>
          <w:rFonts w:ascii="Times New Roman" w:eastAsia="Times New Roman" w:hAnsi="Times New Roman" w:cs="Times New Roman"/>
          <w:b/>
          <w:bCs/>
          <w:sz w:val="32"/>
          <w:szCs w:val="32"/>
          <w:lang w:val="en-US" w:eastAsia="ru-RU"/>
        </w:rPr>
        <w:t xml:space="preserve"> </w:t>
      </w:r>
    </w:p>
    <w:p w:rsidR="00E347F4" w:rsidRPr="001E4D0B" w:rsidRDefault="002517CD" w:rsidP="002517CD">
      <w:pPr>
        <w:suppressAutoHyphens w:val="0"/>
        <w:spacing w:after="0" w:line="240" w:lineRule="auto"/>
        <w:rPr>
          <w:rFonts w:ascii="Times New Roman" w:eastAsia="Times New Roman" w:hAnsi="Times New Roman" w:cs="Times New Roman"/>
          <w:b/>
          <w:bCs/>
          <w:sz w:val="32"/>
          <w:szCs w:val="32"/>
          <w:lang w:val="en-GB" w:eastAsia="ru-RU"/>
        </w:rPr>
      </w:pPr>
      <w:r w:rsidRPr="001E4D0B">
        <w:rPr>
          <w:rFonts w:ascii="Times New Roman" w:eastAsia="Times New Roman" w:hAnsi="Times New Roman" w:cs="Times New Roman"/>
          <w:b/>
          <w:bCs/>
          <w:sz w:val="32"/>
          <w:szCs w:val="32"/>
          <w:lang w:val="en-GB" w:eastAsia="ru-RU"/>
        </w:rPr>
        <w:t xml:space="preserve">REGULATIONS  </w:t>
      </w:r>
    </w:p>
    <w:p w:rsidR="00EE295A" w:rsidRPr="001E4D0B" w:rsidRDefault="00EE295A" w:rsidP="002517CD">
      <w:pPr>
        <w:spacing w:after="0" w:line="240" w:lineRule="auto"/>
        <w:rPr>
          <w:rFonts w:ascii="Times New Roman" w:eastAsia="Times New Roman" w:hAnsi="Times New Roman" w:cs="Times New Roman"/>
          <w:b/>
          <w:bCs/>
          <w:color w:val="000000"/>
          <w:sz w:val="32"/>
          <w:szCs w:val="32"/>
          <w:lang w:val="en-GB" w:eastAsia="ru-RU"/>
        </w:rPr>
      </w:pPr>
    </w:p>
    <w:p w:rsidR="002A3029" w:rsidRPr="001E4D0B" w:rsidRDefault="002A3029" w:rsidP="002517CD">
      <w:pPr>
        <w:suppressAutoHyphens w:val="0"/>
        <w:spacing w:after="0" w:line="240" w:lineRule="auto"/>
        <w:rPr>
          <w:rFonts w:ascii="Times New Roman" w:eastAsia="Times New Roman" w:hAnsi="Times New Roman" w:cs="Times New Roman"/>
          <w:b/>
          <w:bCs/>
          <w:color w:val="000000"/>
          <w:sz w:val="24"/>
          <w:szCs w:val="24"/>
          <w:lang w:val="en-GB" w:eastAsia="ru-RU"/>
        </w:rPr>
      </w:pPr>
      <w:r w:rsidRPr="001E4D0B">
        <w:rPr>
          <w:rFonts w:ascii="Times New Roman" w:eastAsia="Times New Roman" w:hAnsi="Times New Roman" w:cs="Times New Roman"/>
          <w:b/>
          <w:bCs/>
          <w:color w:val="000000"/>
          <w:sz w:val="24"/>
          <w:szCs w:val="24"/>
          <w:lang w:val="en-GB" w:eastAsia="ru-RU"/>
        </w:rPr>
        <w:t>1. OBJECTIVES OF THE COMPETITION</w:t>
      </w:r>
    </w:p>
    <w:p w:rsidR="008F55D5" w:rsidRPr="001E4D0B" w:rsidRDefault="00357C08" w:rsidP="002517CD">
      <w:pPr>
        <w:suppressAutoHyphens w:val="0"/>
        <w:spacing w:after="0" w:line="240" w:lineRule="auto"/>
        <w:jc w:val="both"/>
        <w:rPr>
          <w:rFonts w:ascii="Times New Roman" w:eastAsia="Times New Roman" w:hAnsi="Times New Roman" w:cs="Times New Roman"/>
          <w:bCs/>
          <w:color w:val="000000"/>
          <w:sz w:val="24"/>
          <w:szCs w:val="24"/>
          <w:lang w:val="en-GB" w:eastAsia="ru-RU"/>
        </w:rPr>
      </w:pPr>
      <w:r w:rsidRPr="001E4D0B">
        <w:rPr>
          <w:rFonts w:ascii="Times New Roman" w:eastAsia="Times New Roman" w:hAnsi="Times New Roman" w:cs="Times New Roman"/>
          <w:b/>
          <w:bCs/>
          <w:color w:val="000000"/>
          <w:sz w:val="24"/>
          <w:szCs w:val="24"/>
          <w:lang w:val="en-GB" w:eastAsia="ru-RU"/>
        </w:rPr>
        <w:t xml:space="preserve">The </w:t>
      </w:r>
      <w:r w:rsidR="002A3029" w:rsidRPr="001E4D0B">
        <w:rPr>
          <w:rFonts w:ascii="Times New Roman" w:eastAsia="Times New Roman" w:hAnsi="Times New Roman" w:cs="Times New Roman"/>
          <w:b/>
          <w:bCs/>
          <w:color w:val="000000"/>
          <w:sz w:val="24"/>
          <w:szCs w:val="24"/>
          <w:lang w:val="en-GB" w:eastAsia="ru-RU"/>
        </w:rPr>
        <w:t xml:space="preserve">Almaty Marathon </w:t>
      </w:r>
      <w:r w:rsidR="00E63ED3" w:rsidRPr="001E4D0B">
        <w:rPr>
          <w:rFonts w:ascii="Times New Roman" w:eastAsia="Times New Roman" w:hAnsi="Times New Roman" w:cs="Times New Roman"/>
          <w:b/>
          <w:bCs/>
          <w:color w:val="000000"/>
          <w:sz w:val="24"/>
          <w:szCs w:val="24"/>
          <w:lang w:val="en-GB" w:eastAsia="ru-RU"/>
        </w:rPr>
        <w:t xml:space="preserve">(hereinafter – the Competition) </w:t>
      </w:r>
      <w:r w:rsidR="002A3029" w:rsidRPr="001E4D0B">
        <w:rPr>
          <w:rFonts w:ascii="Times New Roman" w:eastAsia="Times New Roman" w:hAnsi="Times New Roman" w:cs="Times New Roman"/>
          <w:bCs/>
          <w:color w:val="000000"/>
          <w:sz w:val="24"/>
          <w:szCs w:val="24"/>
          <w:lang w:val="en-GB" w:eastAsia="ru-RU"/>
        </w:rPr>
        <w:t xml:space="preserve">is an annual running competition with a main distance of </w:t>
      </w:r>
      <w:r w:rsidR="00F12C64" w:rsidRPr="001E4D0B">
        <w:rPr>
          <w:rFonts w:ascii="Times New Roman" w:eastAsia="Times New Roman" w:hAnsi="Times New Roman" w:cs="Times New Roman"/>
          <w:bCs/>
          <w:color w:val="000000"/>
          <w:sz w:val="24"/>
          <w:szCs w:val="24"/>
          <w:lang w:val="en-GB" w:eastAsia="ru-RU"/>
        </w:rPr>
        <w:t>42 km 195</w:t>
      </w:r>
      <w:r w:rsidR="002A3029" w:rsidRPr="001E4D0B">
        <w:rPr>
          <w:rFonts w:ascii="Times New Roman" w:eastAsia="Times New Roman" w:hAnsi="Times New Roman" w:cs="Times New Roman"/>
          <w:bCs/>
          <w:color w:val="000000"/>
          <w:sz w:val="24"/>
          <w:szCs w:val="24"/>
          <w:lang w:val="en-GB" w:eastAsia="ru-RU"/>
        </w:rPr>
        <w:t xml:space="preserve"> m</w:t>
      </w:r>
      <w:r w:rsidR="00F12C64" w:rsidRPr="001E4D0B">
        <w:rPr>
          <w:rFonts w:ascii="Times New Roman" w:eastAsia="Times New Roman" w:hAnsi="Times New Roman" w:cs="Times New Roman"/>
          <w:bCs/>
          <w:color w:val="000000"/>
          <w:sz w:val="24"/>
          <w:szCs w:val="24"/>
          <w:lang w:val="en-GB" w:eastAsia="ru-RU"/>
        </w:rPr>
        <w:t>, its half marathon distance of 21 km 97.5 m</w:t>
      </w:r>
      <w:r w:rsidR="00A85D69" w:rsidRPr="001E4D0B">
        <w:rPr>
          <w:rFonts w:ascii="Times New Roman" w:eastAsia="Times New Roman" w:hAnsi="Times New Roman" w:cs="Times New Roman"/>
          <w:bCs/>
          <w:color w:val="000000"/>
          <w:sz w:val="24"/>
          <w:szCs w:val="24"/>
          <w:lang w:val="en-GB" w:eastAsia="ru-RU"/>
        </w:rPr>
        <w:t xml:space="preserve"> and associated distances of 10 km, a 10-km Nordic </w:t>
      </w:r>
      <w:r w:rsidR="00AE5C4A" w:rsidRPr="001E4D0B">
        <w:rPr>
          <w:rFonts w:ascii="Times New Roman" w:eastAsia="Times New Roman" w:hAnsi="Times New Roman" w:cs="Times New Roman"/>
          <w:bCs/>
          <w:color w:val="000000"/>
          <w:sz w:val="24"/>
          <w:szCs w:val="24"/>
          <w:lang w:val="en-GB" w:eastAsia="ru-RU"/>
        </w:rPr>
        <w:t>Walking</w:t>
      </w:r>
      <w:r w:rsidR="00A85D69" w:rsidRPr="001E4D0B">
        <w:rPr>
          <w:rFonts w:ascii="Times New Roman" w:eastAsia="Times New Roman" w:hAnsi="Times New Roman" w:cs="Times New Roman"/>
          <w:bCs/>
          <w:color w:val="000000"/>
          <w:sz w:val="24"/>
          <w:szCs w:val="24"/>
          <w:lang w:val="en-GB" w:eastAsia="ru-RU"/>
        </w:rPr>
        <w:t xml:space="preserve">, a </w:t>
      </w:r>
      <w:r w:rsidR="00F12C64" w:rsidRPr="001E4D0B">
        <w:rPr>
          <w:rFonts w:ascii="Times New Roman" w:eastAsia="Times New Roman" w:hAnsi="Times New Roman" w:cs="Times New Roman"/>
          <w:bCs/>
          <w:color w:val="000000"/>
          <w:sz w:val="24"/>
          <w:szCs w:val="24"/>
          <w:lang w:val="en-GB" w:eastAsia="ru-RU"/>
        </w:rPr>
        <w:t>42</w:t>
      </w:r>
      <w:r w:rsidR="00A85D69" w:rsidRPr="001E4D0B">
        <w:rPr>
          <w:rFonts w:ascii="Times New Roman" w:eastAsia="Times New Roman" w:hAnsi="Times New Roman" w:cs="Times New Roman"/>
          <w:bCs/>
          <w:color w:val="000000"/>
          <w:sz w:val="24"/>
          <w:szCs w:val="24"/>
          <w:lang w:val="en-GB" w:eastAsia="ru-RU"/>
        </w:rPr>
        <w:t xml:space="preserve"> k</w:t>
      </w:r>
      <w:r w:rsidR="002C7CC8" w:rsidRPr="001E4D0B">
        <w:rPr>
          <w:rFonts w:ascii="Times New Roman" w:eastAsia="Times New Roman" w:hAnsi="Times New Roman" w:cs="Times New Roman"/>
          <w:bCs/>
          <w:color w:val="000000"/>
          <w:sz w:val="24"/>
          <w:szCs w:val="24"/>
          <w:lang w:val="en-GB" w:eastAsia="ru-RU"/>
        </w:rPr>
        <w:t>m</w:t>
      </w:r>
      <w:r w:rsidR="00A85D69" w:rsidRPr="001E4D0B">
        <w:rPr>
          <w:rFonts w:ascii="Times New Roman" w:eastAsia="Times New Roman" w:hAnsi="Times New Roman" w:cs="Times New Roman"/>
          <w:bCs/>
          <w:color w:val="000000"/>
          <w:sz w:val="24"/>
          <w:szCs w:val="24"/>
          <w:lang w:val="en-GB" w:eastAsia="ru-RU"/>
        </w:rPr>
        <w:t xml:space="preserve"> </w:t>
      </w:r>
      <w:r w:rsidR="00F12C64" w:rsidRPr="001E4D0B">
        <w:rPr>
          <w:rFonts w:ascii="Times New Roman" w:eastAsia="Times New Roman" w:hAnsi="Times New Roman" w:cs="Times New Roman"/>
          <w:bCs/>
          <w:color w:val="000000"/>
          <w:sz w:val="24"/>
          <w:szCs w:val="24"/>
          <w:lang w:val="en-GB" w:eastAsia="ru-RU"/>
        </w:rPr>
        <w:t>195</w:t>
      </w:r>
      <w:r w:rsidR="00A85D69" w:rsidRPr="001E4D0B">
        <w:rPr>
          <w:rFonts w:ascii="Times New Roman" w:eastAsia="Times New Roman" w:hAnsi="Times New Roman" w:cs="Times New Roman"/>
          <w:bCs/>
          <w:color w:val="000000"/>
          <w:sz w:val="24"/>
          <w:szCs w:val="24"/>
          <w:lang w:val="en-GB" w:eastAsia="ru-RU"/>
        </w:rPr>
        <w:t xml:space="preserve">-m </w:t>
      </w:r>
      <w:proofErr w:type="spellStart"/>
      <w:r w:rsidR="00A85D69" w:rsidRPr="001E4D0B">
        <w:rPr>
          <w:rFonts w:ascii="Times New Roman" w:eastAsia="Times New Roman" w:hAnsi="Times New Roman" w:cs="Times New Roman"/>
          <w:bCs/>
          <w:color w:val="000000"/>
          <w:sz w:val="24"/>
          <w:szCs w:val="24"/>
          <w:lang w:val="en-GB" w:eastAsia="ru-RU"/>
        </w:rPr>
        <w:t>Ekiden</w:t>
      </w:r>
      <w:proofErr w:type="spellEnd"/>
      <w:r w:rsidR="00A85D69" w:rsidRPr="001E4D0B">
        <w:rPr>
          <w:rFonts w:ascii="Times New Roman" w:eastAsia="Times New Roman" w:hAnsi="Times New Roman" w:cs="Times New Roman"/>
          <w:bCs/>
          <w:color w:val="000000"/>
          <w:sz w:val="24"/>
          <w:szCs w:val="24"/>
          <w:lang w:val="en-GB" w:eastAsia="ru-RU"/>
        </w:rPr>
        <w:t xml:space="preserve"> Relay</w:t>
      </w:r>
      <w:r w:rsidR="002A3029" w:rsidRPr="001E4D0B">
        <w:rPr>
          <w:rFonts w:ascii="Times New Roman" w:eastAsia="Times New Roman" w:hAnsi="Times New Roman" w:cs="Times New Roman"/>
          <w:bCs/>
          <w:color w:val="000000"/>
          <w:sz w:val="24"/>
          <w:szCs w:val="24"/>
          <w:lang w:val="en-GB" w:eastAsia="ru-RU"/>
        </w:rPr>
        <w:t xml:space="preserve">. </w:t>
      </w:r>
      <w:r w:rsidR="008F55D5" w:rsidRPr="001E4D0B">
        <w:rPr>
          <w:rFonts w:ascii="Times New Roman" w:eastAsia="Times New Roman" w:hAnsi="Times New Roman" w:cs="Times New Roman"/>
          <w:bCs/>
          <w:color w:val="000000"/>
          <w:sz w:val="24"/>
          <w:szCs w:val="24"/>
          <w:lang w:val="en-GB" w:eastAsia="ru-RU"/>
        </w:rPr>
        <w:t>A city festival for sports and race fans, in which every resident and guest of Almaty can take part.</w:t>
      </w:r>
    </w:p>
    <w:p w:rsidR="00BF1F49" w:rsidRPr="001E4D0B" w:rsidRDefault="00BF1F49" w:rsidP="002517CD">
      <w:pPr>
        <w:suppressAutoHyphens w:val="0"/>
        <w:spacing w:after="0" w:line="240" w:lineRule="auto"/>
        <w:jc w:val="both"/>
        <w:rPr>
          <w:rFonts w:ascii="Times New Roman" w:eastAsia="Times New Roman" w:hAnsi="Times New Roman" w:cs="Times New Roman"/>
          <w:bCs/>
          <w:color w:val="000000"/>
          <w:sz w:val="24"/>
          <w:szCs w:val="24"/>
          <w:lang w:val="en-GB" w:eastAsia="ru-RU"/>
        </w:rPr>
      </w:pPr>
      <w:r w:rsidRPr="001E4D0B">
        <w:rPr>
          <w:rFonts w:ascii="Times New Roman" w:eastAsia="Times New Roman" w:hAnsi="Times New Roman" w:cs="Times New Roman"/>
          <w:bCs/>
          <w:color w:val="000000"/>
          <w:sz w:val="24"/>
          <w:szCs w:val="24"/>
          <w:lang w:val="en-GB" w:eastAsia="ru-RU"/>
        </w:rPr>
        <w:t>The Marathon Championship of Kazakhstan (</w:t>
      </w:r>
      <w:r w:rsidR="00F12C64" w:rsidRPr="001E4D0B">
        <w:rPr>
          <w:rFonts w:ascii="Times New Roman" w:eastAsia="Times New Roman" w:hAnsi="Times New Roman" w:cs="Times New Roman"/>
          <w:bCs/>
          <w:color w:val="000000"/>
          <w:sz w:val="24"/>
          <w:szCs w:val="24"/>
          <w:lang w:val="en-GB" w:eastAsia="ru-RU"/>
        </w:rPr>
        <w:t>42</w:t>
      </w:r>
      <w:r w:rsidRPr="001E4D0B">
        <w:rPr>
          <w:rFonts w:ascii="Times New Roman" w:eastAsia="Times New Roman" w:hAnsi="Times New Roman" w:cs="Times New Roman"/>
          <w:bCs/>
          <w:color w:val="000000"/>
          <w:sz w:val="24"/>
          <w:szCs w:val="24"/>
          <w:lang w:val="en-GB" w:eastAsia="ru-RU"/>
        </w:rPr>
        <w:t>.</w:t>
      </w:r>
      <w:r w:rsidR="00F12C64" w:rsidRPr="001E4D0B">
        <w:rPr>
          <w:rFonts w:ascii="Times New Roman" w:eastAsia="Times New Roman" w:hAnsi="Times New Roman" w:cs="Times New Roman"/>
          <w:bCs/>
          <w:color w:val="000000"/>
          <w:sz w:val="24"/>
          <w:szCs w:val="24"/>
          <w:lang w:val="en-GB" w:eastAsia="ru-RU"/>
        </w:rPr>
        <w:t>2</w:t>
      </w:r>
      <w:r w:rsidRPr="001E4D0B">
        <w:rPr>
          <w:rFonts w:ascii="Times New Roman" w:eastAsia="Times New Roman" w:hAnsi="Times New Roman" w:cs="Times New Roman"/>
          <w:bCs/>
          <w:color w:val="000000"/>
          <w:sz w:val="24"/>
          <w:szCs w:val="24"/>
          <w:lang w:val="en-GB" w:eastAsia="ru-RU"/>
        </w:rPr>
        <w:t xml:space="preserve"> km) </w:t>
      </w:r>
      <w:r w:rsidR="00E8755D" w:rsidRPr="001E4D0B">
        <w:rPr>
          <w:rFonts w:ascii="Times New Roman" w:eastAsia="Times New Roman" w:hAnsi="Times New Roman" w:cs="Times New Roman"/>
          <w:bCs/>
          <w:color w:val="000000"/>
          <w:sz w:val="24"/>
          <w:szCs w:val="24"/>
          <w:lang w:val="en-GB" w:eastAsia="ru-RU"/>
        </w:rPr>
        <w:t xml:space="preserve">and a 10-km run </w:t>
      </w:r>
      <w:r w:rsidRPr="001E4D0B">
        <w:rPr>
          <w:rFonts w:ascii="Times New Roman" w:eastAsia="Times New Roman" w:hAnsi="Times New Roman" w:cs="Times New Roman"/>
          <w:bCs/>
          <w:color w:val="000000"/>
          <w:sz w:val="24"/>
          <w:szCs w:val="24"/>
          <w:lang w:val="en-GB" w:eastAsia="ru-RU"/>
        </w:rPr>
        <w:t>will be organized as part of the Almaty Marathon.</w:t>
      </w:r>
    </w:p>
    <w:p w:rsidR="002A3029" w:rsidRPr="001E4D0B" w:rsidRDefault="00AE5C4A"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u w:val="single"/>
          <w:lang w:val="en-GB"/>
        </w:rPr>
        <w:t>Competition Objectives</w:t>
      </w:r>
      <w:r w:rsidR="002A3029" w:rsidRPr="001E4D0B">
        <w:rPr>
          <w:rFonts w:ascii="Times New Roman" w:eastAsia="Times New Roman" w:hAnsi="Times New Roman" w:cs="Times New Roman"/>
          <w:b/>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 popularization of running and Nordic </w:t>
      </w:r>
      <w:r w:rsidR="00AE5C4A" w:rsidRPr="001E4D0B">
        <w:rPr>
          <w:rFonts w:ascii="Times New Roman" w:eastAsia="Times New Roman" w:hAnsi="Times New Roman" w:cs="Times New Roman"/>
          <w:color w:val="000000"/>
          <w:sz w:val="24"/>
          <w:szCs w:val="24"/>
          <w:lang w:val="en-GB"/>
        </w:rPr>
        <w:t>Walking</w:t>
      </w:r>
      <w:r w:rsidRPr="001E4D0B">
        <w:rPr>
          <w:rFonts w:ascii="Times New Roman" w:eastAsia="Times New Roman" w:hAnsi="Times New Roman" w:cs="Times New Roman"/>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preparation of runners for international marathon competitions;</w:t>
      </w:r>
    </w:p>
    <w:p w:rsidR="00611DB2" w:rsidRPr="001E4D0B" w:rsidRDefault="00611DB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formation of a healthy nation;</w:t>
      </w:r>
    </w:p>
    <w:p w:rsidR="00611DB2" w:rsidRPr="001E4D0B" w:rsidRDefault="00611DB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development of mass sports;</w:t>
      </w:r>
    </w:p>
    <w:p w:rsidR="00611DB2" w:rsidRPr="001E4D0B" w:rsidRDefault="00611DB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popularization of a healthy lifestyle among residents of Almaty;</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discour</w:t>
      </w:r>
      <w:r w:rsidR="00E8755D" w:rsidRPr="001E4D0B">
        <w:rPr>
          <w:rFonts w:ascii="Times New Roman" w:eastAsia="Times New Roman" w:hAnsi="Times New Roman" w:cs="Times New Roman"/>
          <w:color w:val="000000"/>
          <w:sz w:val="24"/>
          <w:szCs w:val="24"/>
          <w:lang w:val="en-GB"/>
        </w:rPr>
        <w:t>aging bad habits (smoking);</w:t>
      </w:r>
    </w:p>
    <w:p w:rsidR="00E8755D" w:rsidRPr="001E4D0B" w:rsidRDefault="00E8755D"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sports support and promotion among children with special needs. Implementation of charitable goals.</w:t>
      </w:r>
    </w:p>
    <w:p w:rsidR="002A3029" w:rsidRPr="001E4D0B" w:rsidRDefault="002A3029" w:rsidP="002517CD">
      <w:pPr>
        <w:spacing w:after="0" w:line="100" w:lineRule="atLeast"/>
        <w:rPr>
          <w:rFonts w:ascii="Times New Roman" w:eastAsia="Times New Roman" w:hAnsi="Times New Roman" w:cs="Times New Roman"/>
          <w:b/>
          <w:bCs/>
          <w:color w:val="000000"/>
          <w:sz w:val="24"/>
          <w:szCs w:val="24"/>
          <w:lang w:val="en-GB"/>
        </w:rPr>
      </w:pPr>
    </w:p>
    <w:p w:rsidR="002A3029" w:rsidRPr="001E4D0B" w:rsidRDefault="002A3029" w:rsidP="002517CD">
      <w:p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2. </w:t>
      </w:r>
      <w:r w:rsidR="00611DB2" w:rsidRPr="001E4D0B">
        <w:rPr>
          <w:rFonts w:ascii="Times New Roman" w:hAnsi="Times New Roman" w:cs="Times New Roman"/>
          <w:b/>
          <w:bCs/>
          <w:color w:val="000000"/>
          <w:sz w:val="24"/>
          <w:szCs w:val="24"/>
          <w:lang w:val="en-GB"/>
        </w:rPr>
        <w:t xml:space="preserve">MANAGING ORGANIZER OF THE </w:t>
      </w:r>
      <w:r w:rsidRPr="001E4D0B">
        <w:rPr>
          <w:rFonts w:ascii="Times New Roman" w:hAnsi="Times New Roman" w:cs="Times New Roman"/>
          <w:b/>
          <w:bCs/>
          <w:color w:val="000000"/>
          <w:sz w:val="24"/>
          <w:szCs w:val="24"/>
          <w:lang w:val="en-GB"/>
        </w:rPr>
        <w:t xml:space="preserve">COMPETITION </w:t>
      </w:r>
    </w:p>
    <w:p w:rsidR="002A3029" w:rsidRPr="001E4D0B" w:rsidRDefault="002A3029"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2.1.</w:t>
      </w:r>
      <w:r w:rsidRPr="001E4D0B">
        <w:rPr>
          <w:rFonts w:ascii="Times New Roman" w:hAnsi="Times New Roman" w:cs="Times New Roman"/>
          <w:color w:val="000000"/>
          <w:sz w:val="24"/>
          <w:szCs w:val="24"/>
          <w:lang w:val="en-GB"/>
        </w:rPr>
        <w:t> </w:t>
      </w:r>
      <w:r w:rsidR="00A652BE" w:rsidRPr="001E4D0B">
        <w:rPr>
          <w:rFonts w:ascii="Times New Roman" w:hAnsi="Times New Roman" w:cs="Times New Roman"/>
          <w:b/>
          <w:color w:val="000000"/>
          <w:sz w:val="24"/>
          <w:szCs w:val="24"/>
          <w:lang w:val="en-GB"/>
        </w:rPr>
        <w:t xml:space="preserve">“Courage to be the </w:t>
      </w:r>
      <w:r w:rsidR="00611DB2" w:rsidRPr="001E4D0B">
        <w:rPr>
          <w:rFonts w:ascii="Times New Roman" w:hAnsi="Times New Roman" w:cs="Times New Roman"/>
          <w:b/>
          <w:color w:val="000000"/>
          <w:sz w:val="24"/>
          <w:szCs w:val="24"/>
          <w:lang w:val="en-GB"/>
        </w:rPr>
        <w:t>First</w:t>
      </w:r>
      <w:r w:rsidR="00A652BE" w:rsidRPr="001E4D0B">
        <w:rPr>
          <w:rFonts w:ascii="Times New Roman" w:hAnsi="Times New Roman" w:cs="Times New Roman"/>
          <w:b/>
          <w:color w:val="000000"/>
          <w:sz w:val="24"/>
          <w:szCs w:val="24"/>
          <w:lang w:val="en-GB"/>
        </w:rPr>
        <w:t xml:space="preserve">” </w:t>
      </w:r>
      <w:r w:rsidRPr="001E4D0B">
        <w:rPr>
          <w:rFonts w:ascii="Times New Roman" w:hAnsi="Times New Roman" w:cs="Times New Roman"/>
          <w:b/>
          <w:color w:val="000000"/>
          <w:sz w:val="24"/>
          <w:szCs w:val="24"/>
          <w:lang w:val="en-GB"/>
        </w:rPr>
        <w:t xml:space="preserve">Corporate Fund </w:t>
      </w:r>
      <w:r w:rsidRPr="001E4D0B">
        <w:rPr>
          <w:rFonts w:ascii="Times New Roman" w:hAnsi="Times New Roman" w:cs="Times New Roman"/>
          <w:color w:val="000000"/>
          <w:sz w:val="24"/>
          <w:szCs w:val="24"/>
          <w:lang w:val="en-GB"/>
        </w:rPr>
        <w:t xml:space="preserve">provides general management of the </w:t>
      </w:r>
      <w:r w:rsidR="0000263F" w:rsidRPr="001E4D0B">
        <w:rPr>
          <w:rFonts w:ascii="Times New Roman" w:hAnsi="Times New Roman" w:cs="Times New Roman"/>
          <w:color w:val="000000"/>
          <w:sz w:val="24"/>
          <w:szCs w:val="24"/>
          <w:lang w:val="en-GB"/>
        </w:rPr>
        <w:t>Competition</w:t>
      </w:r>
      <w:r w:rsidRPr="001E4D0B">
        <w:rPr>
          <w:rFonts w:ascii="Times New Roman" w:hAnsi="Times New Roman" w:cs="Times New Roman"/>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2.2.</w:t>
      </w:r>
      <w:r w:rsidRPr="001E4D0B">
        <w:rPr>
          <w:rFonts w:ascii="Times New Roman" w:hAnsi="Times New Roman" w:cs="Times New Roman"/>
          <w:color w:val="000000"/>
          <w:sz w:val="24"/>
          <w:szCs w:val="24"/>
          <w:lang w:val="en-GB"/>
        </w:rPr>
        <w:t xml:space="preserve"> Arrangements for preparing and holding the </w:t>
      </w:r>
      <w:r w:rsidR="0000263F" w:rsidRPr="001E4D0B">
        <w:rPr>
          <w:rFonts w:ascii="Times New Roman" w:hAnsi="Times New Roman" w:cs="Times New Roman"/>
          <w:color w:val="000000"/>
          <w:sz w:val="24"/>
          <w:szCs w:val="24"/>
          <w:lang w:val="en-GB"/>
        </w:rPr>
        <w:t xml:space="preserve">Competition </w:t>
      </w:r>
      <w:r w:rsidRPr="001E4D0B">
        <w:rPr>
          <w:rFonts w:ascii="Times New Roman" w:hAnsi="Times New Roman" w:cs="Times New Roman"/>
          <w:color w:val="000000"/>
          <w:sz w:val="24"/>
          <w:szCs w:val="24"/>
          <w:lang w:val="en-GB"/>
        </w:rPr>
        <w:t xml:space="preserve">are the responsibility of the Organizing Committee of </w:t>
      </w:r>
      <w:r w:rsidR="00A652BE" w:rsidRPr="001E4D0B">
        <w:rPr>
          <w:rFonts w:ascii="Times New Roman" w:hAnsi="Times New Roman" w:cs="Times New Roman"/>
          <w:color w:val="000000"/>
          <w:sz w:val="24"/>
          <w:szCs w:val="24"/>
          <w:lang w:val="en-GB"/>
        </w:rPr>
        <w:t xml:space="preserve">“Courage to be the </w:t>
      </w:r>
      <w:r w:rsidR="00611DB2" w:rsidRPr="001E4D0B">
        <w:rPr>
          <w:rFonts w:ascii="Times New Roman" w:hAnsi="Times New Roman" w:cs="Times New Roman"/>
          <w:color w:val="000000"/>
          <w:sz w:val="24"/>
          <w:szCs w:val="24"/>
          <w:lang w:val="en-GB"/>
        </w:rPr>
        <w:t>First</w:t>
      </w:r>
      <w:r w:rsidR="00A652BE" w:rsidRPr="001E4D0B">
        <w:rPr>
          <w:rFonts w:ascii="Times New Roman" w:hAnsi="Times New Roman" w:cs="Times New Roman"/>
          <w:color w:val="000000"/>
          <w:sz w:val="24"/>
          <w:szCs w:val="24"/>
          <w:lang w:val="en-GB"/>
        </w:rPr>
        <w:t xml:space="preserve">” </w:t>
      </w:r>
      <w:r w:rsidRPr="001E4D0B">
        <w:rPr>
          <w:rFonts w:ascii="Times New Roman" w:hAnsi="Times New Roman" w:cs="Times New Roman"/>
          <w:color w:val="000000"/>
          <w:sz w:val="24"/>
          <w:szCs w:val="24"/>
          <w:lang w:val="en-GB"/>
        </w:rPr>
        <w:t>Corporate Fund</w:t>
      </w:r>
      <w:r w:rsidR="0000263F" w:rsidRPr="001E4D0B">
        <w:rPr>
          <w:rFonts w:ascii="Times New Roman" w:hAnsi="Times New Roman" w:cs="Times New Roman"/>
          <w:color w:val="000000"/>
          <w:sz w:val="24"/>
          <w:szCs w:val="24"/>
          <w:lang w:val="en-GB"/>
        </w:rPr>
        <w:t xml:space="preserve"> (hereinafter – the Organizing Committee)</w:t>
      </w:r>
      <w:r w:rsidR="00A652BE" w:rsidRPr="001E4D0B">
        <w:rPr>
          <w:rFonts w:ascii="Times New Roman" w:hAnsi="Times New Roman" w:cs="Times New Roman"/>
          <w:color w:val="000000"/>
          <w:sz w:val="24"/>
          <w:szCs w:val="24"/>
          <w:lang w:val="en-GB"/>
        </w:rPr>
        <w:t>.</w:t>
      </w:r>
      <w:r w:rsidRPr="001E4D0B">
        <w:rPr>
          <w:rFonts w:ascii="Times New Roman" w:hAnsi="Times New Roman" w:cs="Times New Roman"/>
          <w:color w:val="000000"/>
          <w:sz w:val="24"/>
          <w:szCs w:val="24"/>
          <w:lang w:val="en-GB"/>
        </w:rPr>
        <w:t xml:space="preserve"> </w:t>
      </w:r>
    </w:p>
    <w:p w:rsidR="002A3029" w:rsidRPr="001E4D0B" w:rsidRDefault="002A3029" w:rsidP="002517CD">
      <w:pPr>
        <w:spacing w:after="0" w:line="100" w:lineRule="atLeast"/>
        <w:rPr>
          <w:rFonts w:ascii="Times New Roman" w:eastAsia="Times New Roman" w:hAnsi="Times New Roman" w:cs="Times New Roman"/>
          <w:color w:val="000000"/>
          <w:sz w:val="24"/>
          <w:szCs w:val="24"/>
          <w:lang w:val="en-GB"/>
        </w:rPr>
      </w:pPr>
    </w:p>
    <w:p w:rsidR="002A3029" w:rsidRPr="001E4D0B" w:rsidRDefault="002A3029" w:rsidP="002517CD">
      <w:p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 xml:space="preserve">3. TIME AND </w:t>
      </w:r>
      <w:r w:rsidR="00AE5C4A" w:rsidRPr="001E4D0B">
        <w:rPr>
          <w:rFonts w:ascii="Times New Roman" w:hAnsi="Times New Roman" w:cs="Times New Roman"/>
          <w:b/>
          <w:bCs/>
          <w:color w:val="000000"/>
          <w:sz w:val="24"/>
          <w:szCs w:val="24"/>
          <w:lang w:val="en-GB"/>
        </w:rPr>
        <w:t>VENUE</w:t>
      </w:r>
      <w:r w:rsidRPr="001E4D0B">
        <w:rPr>
          <w:rFonts w:ascii="Times New Roman" w:hAnsi="Times New Roman" w:cs="Times New Roman"/>
          <w:b/>
          <w:bCs/>
          <w:color w:val="000000"/>
          <w:sz w:val="24"/>
          <w:szCs w:val="24"/>
          <w:lang w:val="en-GB"/>
        </w:rPr>
        <w:t xml:space="preserve"> OF THE COMPETITION</w:t>
      </w:r>
    </w:p>
    <w:p w:rsidR="002A3029" w:rsidRPr="001E4D0B" w:rsidRDefault="002A3029"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3.1. </w:t>
      </w:r>
      <w:r w:rsidR="00611DB2" w:rsidRPr="001E4D0B">
        <w:rPr>
          <w:rFonts w:ascii="Times New Roman" w:hAnsi="Times New Roman" w:cs="Times New Roman"/>
          <w:b/>
          <w:color w:val="000000"/>
          <w:sz w:val="24"/>
          <w:szCs w:val="24"/>
          <w:lang w:val="en-GB"/>
        </w:rPr>
        <w:t xml:space="preserve">Day </w:t>
      </w:r>
      <w:r w:rsidRPr="001E4D0B">
        <w:rPr>
          <w:rFonts w:ascii="Times New Roman" w:hAnsi="Times New Roman" w:cs="Times New Roman"/>
          <w:b/>
          <w:color w:val="000000"/>
          <w:sz w:val="24"/>
          <w:szCs w:val="24"/>
          <w:lang w:val="en-GB"/>
        </w:rPr>
        <w:t xml:space="preserve">and time of the </w:t>
      </w:r>
      <w:r w:rsidR="0000263F" w:rsidRPr="001E4D0B">
        <w:rPr>
          <w:rFonts w:ascii="Times New Roman" w:hAnsi="Times New Roman" w:cs="Times New Roman"/>
          <w:b/>
          <w:color w:val="000000"/>
          <w:sz w:val="24"/>
          <w:szCs w:val="24"/>
          <w:lang w:val="en-GB"/>
        </w:rPr>
        <w:t>Competition</w:t>
      </w:r>
      <w:r w:rsidR="00997705" w:rsidRPr="001E4D0B">
        <w:rPr>
          <w:rFonts w:ascii="Times New Roman" w:hAnsi="Times New Roman" w:cs="Times New Roman"/>
          <w:b/>
          <w:color w:val="000000"/>
          <w:sz w:val="24"/>
          <w:szCs w:val="24"/>
          <w:lang w:val="en-GB"/>
        </w:rPr>
        <w:t>: </w:t>
      </w:r>
      <w:r w:rsidR="00E8755D" w:rsidRPr="001E4D0B">
        <w:rPr>
          <w:rFonts w:ascii="Times New Roman" w:hAnsi="Times New Roman" w:cs="Times New Roman"/>
          <w:b/>
          <w:color w:val="000000"/>
          <w:sz w:val="24"/>
          <w:szCs w:val="24"/>
          <w:u w:val="single"/>
          <w:lang w:val="en-GB"/>
        </w:rPr>
        <w:t>25</w:t>
      </w:r>
      <w:r w:rsidR="00735D19" w:rsidRPr="001E4D0B">
        <w:rPr>
          <w:rFonts w:ascii="Times New Roman" w:hAnsi="Times New Roman" w:cs="Times New Roman"/>
          <w:b/>
          <w:color w:val="000000"/>
          <w:sz w:val="24"/>
          <w:szCs w:val="24"/>
          <w:u w:val="single"/>
          <w:lang w:val="en-GB"/>
        </w:rPr>
        <w:t xml:space="preserve"> </w:t>
      </w:r>
      <w:r w:rsidR="00E8755D" w:rsidRPr="001E4D0B">
        <w:rPr>
          <w:rFonts w:ascii="Times New Roman" w:hAnsi="Times New Roman" w:cs="Times New Roman"/>
          <w:b/>
          <w:color w:val="000000"/>
          <w:sz w:val="24"/>
          <w:szCs w:val="24"/>
          <w:u w:val="single"/>
          <w:lang w:val="en-GB"/>
        </w:rPr>
        <w:t xml:space="preserve">September </w:t>
      </w:r>
      <w:r w:rsidRPr="001E4D0B">
        <w:rPr>
          <w:rFonts w:ascii="Times New Roman" w:hAnsi="Times New Roman" w:cs="Times New Roman"/>
          <w:b/>
          <w:color w:val="000000"/>
          <w:sz w:val="24"/>
          <w:szCs w:val="24"/>
          <w:u w:val="single"/>
          <w:lang w:val="en-GB"/>
        </w:rPr>
        <w:t>202</w:t>
      </w:r>
      <w:r w:rsidR="00735D19" w:rsidRPr="001E4D0B">
        <w:rPr>
          <w:rFonts w:ascii="Times New Roman" w:hAnsi="Times New Roman" w:cs="Times New Roman"/>
          <w:b/>
          <w:color w:val="000000"/>
          <w:sz w:val="24"/>
          <w:szCs w:val="24"/>
          <w:u w:val="single"/>
          <w:lang w:val="en-GB"/>
        </w:rPr>
        <w:t>2, from 05:3</w:t>
      </w:r>
      <w:r w:rsidRPr="001E4D0B">
        <w:rPr>
          <w:rFonts w:ascii="Times New Roman" w:hAnsi="Times New Roman" w:cs="Times New Roman"/>
          <w:b/>
          <w:color w:val="000000"/>
          <w:sz w:val="24"/>
          <w:szCs w:val="24"/>
          <w:u w:val="single"/>
          <w:lang w:val="en-GB"/>
        </w:rPr>
        <w:t>0 till 1</w:t>
      </w:r>
      <w:r w:rsidR="0000263F" w:rsidRPr="001E4D0B">
        <w:rPr>
          <w:rFonts w:ascii="Times New Roman" w:hAnsi="Times New Roman" w:cs="Times New Roman"/>
          <w:b/>
          <w:color w:val="000000"/>
          <w:sz w:val="24"/>
          <w:szCs w:val="24"/>
          <w:u w:val="single"/>
          <w:lang w:val="en-GB"/>
        </w:rPr>
        <w:t>3</w:t>
      </w:r>
      <w:r w:rsidRPr="001E4D0B">
        <w:rPr>
          <w:rFonts w:ascii="Times New Roman" w:hAnsi="Times New Roman" w:cs="Times New Roman"/>
          <w:b/>
          <w:color w:val="000000"/>
          <w:sz w:val="24"/>
          <w:szCs w:val="24"/>
          <w:u w:val="single"/>
          <w:lang w:val="en-GB"/>
        </w:rPr>
        <w:t>:00</w:t>
      </w:r>
      <w:r w:rsidRPr="001E4D0B">
        <w:rPr>
          <w:rFonts w:ascii="Times New Roman" w:hAnsi="Times New Roman" w:cs="Times New Roman"/>
          <w:b/>
          <w:color w:val="000000"/>
          <w:sz w:val="24"/>
          <w:szCs w:val="24"/>
          <w:lang w:val="en-GB"/>
        </w:rPr>
        <w:t>.</w:t>
      </w:r>
    </w:p>
    <w:p w:rsidR="002A3029" w:rsidRPr="001E4D0B" w:rsidRDefault="002A3029" w:rsidP="002517CD">
      <w:pPr>
        <w:spacing w:after="0" w:line="100" w:lineRule="atLeast"/>
        <w:rPr>
          <w:rFonts w:ascii="Times New Roman" w:eastAsia="Times New Roman" w:hAnsi="Times New Roman" w:cs="Times New Roman"/>
          <w:b/>
          <w:bCs/>
          <w:color w:val="000000"/>
          <w:sz w:val="24"/>
          <w:szCs w:val="24"/>
          <w:lang w:val="en-GB"/>
        </w:rPr>
      </w:pPr>
      <w:r w:rsidRPr="001E4D0B">
        <w:rPr>
          <w:rFonts w:ascii="Times New Roman" w:hAnsi="Times New Roman" w:cs="Times New Roman"/>
          <w:b/>
          <w:color w:val="000000"/>
          <w:sz w:val="24"/>
          <w:szCs w:val="24"/>
          <w:lang w:val="en-GB"/>
        </w:rPr>
        <w:t>3.2. </w:t>
      </w:r>
      <w:r w:rsidR="00AE5C4A" w:rsidRPr="001E4D0B">
        <w:rPr>
          <w:rFonts w:ascii="Times New Roman" w:hAnsi="Times New Roman" w:cs="Times New Roman"/>
          <w:b/>
          <w:color w:val="000000"/>
          <w:sz w:val="24"/>
          <w:szCs w:val="24"/>
          <w:lang w:val="en-GB"/>
        </w:rPr>
        <w:t>Venue of the Competition</w:t>
      </w:r>
      <w:r w:rsidR="00611DB2" w:rsidRPr="001E4D0B">
        <w:rPr>
          <w:rFonts w:ascii="Times New Roman" w:hAnsi="Times New Roman" w:cs="Times New Roman"/>
          <w:color w:val="000000"/>
          <w:sz w:val="24"/>
          <w:szCs w:val="24"/>
          <w:lang w:val="en-GB"/>
        </w:rPr>
        <w:t>: </w:t>
      </w:r>
      <w:r w:rsidR="00611DB2" w:rsidRPr="001E4D0B">
        <w:rPr>
          <w:rFonts w:ascii="Times New Roman" w:hAnsi="Times New Roman" w:cs="Times New Roman"/>
          <w:b/>
          <w:color w:val="000000"/>
          <w:sz w:val="24"/>
          <w:szCs w:val="24"/>
          <w:lang w:val="en-GB"/>
        </w:rPr>
        <w:t>Almaty</w:t>
      </w:r>
    </w:p>
    <w:p w:rsidR="00611DB2" w:rsidRPr="001E4D0B" w:rsidRDefault="00611DB2" w:rsidP="002517CD">
      <w:pPr>
        <w:spacing w:after="0" w:line="100" w:lineRule="atLeast"/>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Cs/>
          <w:color w:val="000000"/>
          <w:sz w:val="24"/>
          <w:szCs w:val="24"/>
          <w:lang w:val="en-GB"/>
        </w:rPr>
        <w:t xml:space="preserve">Start line for </w:t>
      </w:r>
      <w:r w:rsidR="0000263F" w:rsidRPr="001E4D0B">
        <w:rPr>
          <w:rFonts w:ascii="Times New Roman" w:eastAsia="Times New Roman" w:hAnsi="Times New Roman" w:cs="Times New Roman"/>
          <w:bCs/>
          <w:color w:val="000000"/>
          <w:sz w:val="24"/>
          <w:szCs w:val="24"/>
          <w:lang w:val="en-GB"/>
        </w:rPr>
        <w:t xml:space="preserve">all distances: </w:t>
      </w:r>
      <w:r w:rsidR="00E8755D" w:rsidRPr="001E4D0B">
        <w:rPr>
          <w:rFonts w:ascii="Times New Roman" w:eastAsia="Times New Roman" w:hAnsi="Times New Roman" w:cs="Times New Roman"/>
          <w:bCs/>
          <w:color w:val="000000"/>
          <w:sz w:val="24"/>
          <w:szCs w:val="24"/>
          <w:lang w:val="en-GB"/>
        </w:rPr>
        <w:t xml:space="preserve">Republic Square, </w:t>
      </w:r>
      <w:proofErr w:type="spellStart"/>
      <w:r w:rsidR="00E8755D" w:rsidRPr="001E4D0B">
        <w:rPr>
          <w:rFonts w:ascii="Times New Roman" w:eastAsia="Times New Roman" w:hAnsi="Times New Roman" w:cs="Times New Roman"/>
          <w:bCs/>
          <w:color w:val="000000"/>
          <w:sz w:val="24"/>
          <w:szCs w:val="24"/>
          <w:lang w:val="en-GB"/>
        </w:rPr>
        <w:t>Satpayev</w:t>
      </w:r>
      <w:proofErr w:type="spellEnd"/>
      <w:r w:rsidR="00E8755D" w:rsidRPr="001E4D0B">
        <w:rPr>
          <w:rFonts w:ascii="Times New Roman" w:eastAsia="Times New Roman" w:hAnsi="Times New Roman" w:cs="Times New Roman"/>
          <w:bCs/>
          <w:color w:val="000000"/>
          <w:sz w:val="24"/>
          <w:szCs w:val="24"/>
          <w:lang w:val="en-GB"/>
        </w:rPr>
        <w:t xml:space="preserve"> str</w:t>
      </w:r>
      <w:r w:rsidRPr="001E4D0B">
        <w:rPr>
          <w:rFonts w:ascii="Times New Roman" w:eastAsia="Times New Roman" w:hAnsi="Times New Roman" w:cs="Times New Roman"/>
          <w:bCs/>
          <w:color w:val="000000"/>
          <w:sz w:val="24"/>
          <w:szCs w:val="24"/>
          <w:lang w:val="en-GB"/>
        </w:rPr>
        <w:t>.</w:t>
      </w:r>
    </w:p>
    <w:p w:rsidR="00611DB2" w:rsidRPr="001E4D0B" w:rsidRDefault="00611DB2" w:rsidP="002517CD">
      <w:pPr>
        <w:spacing w:after="0" w:line="100" w:lineRule="atLeast"/>
        <w:rPr>
          <w:rFonts w:ascii="Times New Roman" w:eastAsia="Times New Roman" w:hAnsi="Times New Roman" w:cs="Times New Roman"/>
          <w:b/>
          <w:bCs/>
          <w:color w:val="000000"/>
          <w:sz w:val="24"/>
          <w:szCs w:val="24"/>
          <w:lang w:val="en-GB"/>
        </w:rPr>
      </w:pPr>
    </w:p>
    <w:p w:rsidR="002A3029" w:rsidRPr="001E4D0B" w:rsidRDefault="002A3029" w:rsidP="002517CD">
      <w:pPr>
        <w:spacing w:after="0" w:line="100" w:lineRule="atLeast"/>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4. </w:t>
      </w:r>
      <w:r w:rsidR="0000263F" w:rsidRPr="001E4D0B">
        <w:rPr>
          <w:rFonts w:ascii="Times New Roman" w:hAnsi="Times New Roman" w:cs="Times New Roman"/>
          <w:b/>
          <w:bCs/>
          <w:color w:val="000000"/>
          <w:sz w:val="24"/>
          <w:szCs w:val="24"/>
          <w:lang w:val="en-GB"/>
        </w:rPr>
        <w:t>COMPETITION</w:t>
      </w:r>
      <w:r w:rsidRPr="001E4D0B">
        <w:rPr>
          <w:rFonts w:ascii="Times New Roman" w:hAnsi="Times New Roman" w:cs="Times New Roman"/>
          <w:b/>
          <w:bCs/>
          <w:color w:val="000000"/>
          <w:sz w:val="24"/>
          <w:szCs w:val="24"/>
          <w:lang w:val="en-GB"/>
        </w:rPr>
        <w:t xml:space="preserve"> DISTANCES AND AGE CATEGORIES</w:t>
      </w:r>
    </w:p>
    <w:p w:rsidR="002A3029" w:rsidRPr="001E4D0B" w:rsidRDefault="002A3029" w:rsidP="002517CD">
      <w:pPr>
        <w:spacing w:after="0" w:line="100" w:lineRule="atLeast"/>
        <w:rPr>
          <w:rFonts w:ascii="Times New Roman" w:hAnsi="Times New Roman" w:cs="Times New Roman"/>
          <w:b/>
          <w:color w:val="000000"/>
          <w:sz w:val="24"/>
          <w:szCs w:val="24"/>
          <w:lang w:val="en-GB"/>
        </w:rPr>
      </w:pPr>
      <w:r w:rsidRPr="001E4D0B">
        <w:rPr>
          <w:rFonts w:ascii="Times New Roman" w:hAnsi="Times New Roman" w:cs="Times New Roman"/>
          <w:b/>
          <w:bCs/>
          <w:color w:val="000000"/>
          <w:sz w:val="24"/>
          <w:szCs w:val="24"/>
          <w:lang w:val="en-GB"/>
        </w:rPr>
        <w:t>4.1. </w:t>
      </w:r>
      <w:r w:rsidRPr="001E4D0B">
        <w:rPr>
          <w:rFonts w:ascii="Times New Roman" w:hAnsi="Times New Roman" w:cs="Times New Roman"/>
          <w:b/>
          <w:color w:val="000000"/>
          <w:sz w:val="24"/>
          <w:szCs w:val="24"/>
          <w:lang w:val="en-GB"/>
        </w:rPr>
        <w:t xml:space="preserve">The Competition </w:t>
      </w:r>
      <w:r w:rsidR="003B48FB" w:rsidRPr="001E4D0B">
        <w:rPr>
          <w:rFonts w:ascii="Times New Roman" w:hAnsi="Times New Roman" w:cs="Times New Roman"/>
          <w:b/>
          <w:color w:val="000000"/>
          <w:sz w:val="24"/>
          <w:szCs w:val="24"/>
          <w:lang w:val="en-GB"/>
        </w:rPr>
        <w:t xml:space="preserve">Program </w:t>
      </w:r>
      <w:r w:rsidRPr="001E4D0B">
        <w:rPr>
          <w:rFonts w:ascii="Times New Roman" w:hAnsi="Times New Roman" w:cs="Times New Roman"/>
          <w:b/>
          <w:color w:val="000000"/>
          <w:sz w:val="24"/>
          <w:szCs w:val="24"/>
          <w:lang w:val="en-GB"/>
        </w:rPr>
        <w:t>includes the following</w:t>
      </w:r>
      <w:r w:rsidR="00611DB2" w:rsidRPr="001E4D0B">
        <w:rPr>
          <w:rFonts w:ascii="Times New Roman" w:hAnsi="Times New Roman" w:cs="Times New Roman"/>
          <w:b/>
          <w:color w:val="000000"/>
          <w:sz w:val="24"/>
          <w:szCs w:val="24"/>
          <w:lang w:val="en-GB"/>
        </w:rPr>
        <w:t xml:space="preserve"> distances</w:t>
      </w:r>
      <w:r w:rsidRPr="001E4D0B">
        <w:rPr>
          <w:rFonts w:ascii="Times New Roman" w:hAnsi="Times New Roman" w:cs="Times New Roman"/>
          <w:b/>
          <w:color w:val="000000"/>
          <w:sz w:val="24"/>
          <w:szCs w:val="24"/>
          <w:lang w:val="en-GB"/>
        </w:rPr>
        <w:t>:</w:t>
      </w:r>
    </w:p>
    <w:p w:rsidR="00E8755D"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42 km 195-m Marathon;</w:t>
      </w:r>
    </w:p>
    <w:p w:rsidR="002A3029" w:rsidRPr="001E4D0B" w:rsidRDefault="00357C08"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21 km 97.5-m </w:t>
      </w:r>
      <w:r w:rsidR="00611DB2" w:rsidRPr="001E4D0B">
        <w:rPr>
          <w:rFonts w:ascii="Times New Roman" w:hAnsi="Times New Roman" w:cs="Times New Roman"/>
          <w:color w:val="000000"/>
          <w:sz w:val="24"/>
          <w:szCs w:val="24"/>
          <w:lang w:val="en-GB"/>
        </w:rPr>
        <w:t xml:space="preserve">Half </w:t>
      </w:r>
      <w:r w:rsidR="002A3029" w:rsidRPr="001E4D0B">
        <w:rPr>
          <w:rFonts w:ascii="Times New Roman" w:hAnsi="Times New Roman" w:cs="Times New Roman"/>
          <w:color w:val="000000"/>
          <w:sz w:val="24"/>
          <w:szCs w:val="24"/>
          <w:lang w:val="en-GB"/>
        </w:rPr>
        <w:t>Marathon;</w:t>
      </w:r>
    </w:p>
    <w:p w:rsidR="00611DB2" w:rsidRPr="001E4D0B" w:rsidRDefault="00611DB2"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10-km </w:t>
      </w:r>
      <w:r w:rsidR="002037C8" w:rsidRPr="001E4D0B">
        <w:rPr>
          <w:rFonts w:ascii="Times New Roman" w:hAnsi="Times New Roman" w:cs="Times New Roman"/>
          <w:color w:val="000000"/>
          <w:sz w:val="24"/>
          <w:szCs w:val="24"/>
          <w:lang w:val="en-GB"/>
        </w:rPr>
        <w:t>Distance Race</w:t>
      </w:r>
      <w:r w:rsidRPr="001E4D0B">
        <w:rPr>
          <w:rFonts w:ascii="Times New Roman" w:hAnsi="Times New Roman" w:cs="Times New Roman"/>
          <w:color w:val="000000"/>
          <w:sz w:val="24"/>
          <w:szCs w:val="24"/>
          <w:lang w:val="en-GB"/>
        </w:rPr>
        <w:t>;</w:t>
      </w:r>
    </w:p>
    <w:p w:rsidR="00611DB2" w:rsidRPr="001E4D0B" w:rsidRDefault="00357C08"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10-km Nordic Walking</w:t>
      </w:r>
      <w:r w:rsidR="00611DB2" w:rsidRPr="001E4D0B">
        <w:rPr>
          <w:rFonts w:ascii="Times New Roman" w:hAnsi="Times New Roman" w:cs="Times New Roman"/>
          <w:color w:val="000000"/>
          <w:sz w:val="24"/>
          <w:szCs w:val="24"/>
          <w:lang w:val="en-GB"/>
        </w:rPr>
        <w:t>;</w:t>
      </w:r>
    </w:p>
    <w:p w:rsidR="00501577"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42</w:t>
      </w:r>
      <w:r w:rsidR="00357C08" w:rsidRPr="001E4D0B">
        <w:rPr>
          <w:rFonts w:ascii="Times New Roman" w:hAnsi="Times New Roman" w:cs="Times New Roman"/>
          <w:color w:val="000000"/>
          <w:sz w:val="24"/>
          <w:szCs w:val="24"/>
          <w:lang w:val="en-GB"/>
        </w:rPr>
        <w:t xml:space="preserve"> km </w:t>
      </w:r>
      <w:r w:rsidRPr="001E4D0B">
        <w:rPr>
          <w:rFonts w:ascii="Times New Roman" w:hAnsi="Times New Roman" w:cs="Times New Roman"/>
          <w:color w:val="000000"/>
          <w:sz w:val="24"/>
          <w:szCs w:val="24"/>
          <w:lang w:val="en-GB"/>
        </w:rPr>
        <w:t>195</w:t>
      </w:r>
      <w:r w:rsidR="00357C08" w:rsidRPr="001E4D0B">
        <w:rPr>
          <w:rFonts w:ascii="Times New Roman" w:hAnsi="Times New Roman" w:cs="Times New Roman"/>
          <w:color w:val="000000"/>
          <w:sz w:val="24"/>
          <w:szCs w:val="24"/>
          <w:lang w:val="en-GB"/>
        </w:rPr>
        <w:t xml:space="preserve">-m </w:t>
      </w:r>
      <w:proofErr w:type="spellStart"/>
      <w:r w:rsidR="002A3029" w:rsidRPr="001E4D0B">
        <w:rPr>
          <w:rFonts w:ascii="Times New Roman" w:hAnsi="Times New Roman" w:cs="Times New Roman"/>
          <w:color w:val="000000"/>
          <w:sz w:val="24"/>
          <w:szCs w:val="24"/>
          <w:lang w:val="en-GB"/>
        </w:rPr>
        <w:t>Ekiden</w:t>
      </w:r>
      <w:proofErr w:type="spellEnd"/>
      <w:r w:rsidR="002A3029" w:rsidRPr="001E4D0B">
        <w:rPr>
          <w:rFonts w:ascii="Times New Roman" w:hAnsi="Times New Roman" w:cs="Times New Roman"/>
          <w:color w:val="000000"/>
          <w:sz w:val="24"/>
          <w:szCs w:val="24"/>
          <w:lang w:val="en-GB"/>
        </w:rPr>
        <w:t xml:space="preserve"> </w:t>
      </w:r>
      <w:r w:rsidR="005373DD" w:rsidRPr="001E4D0B">
        <w:rPr>
          <w:rFonts w:ascii="Times New Roman" w:hAnsi="Times New Roman" w:cs="Times New Roman"/>
          <w:color w:val="000000"/>
          <w:sz w:val="24"/>
          <w:szCs w:val="24"/>
          <w:lang w:val="en-GB"/>
        </w:rPr>
        <w:t xml:space="preserve">(relay </w:t>
      </w:r>
      <w:r w:rsidR="009A5D94" w:rsidRPr="001E4D0B">
        <w:rPr>
          <w:rFonts w:ascii="Times New Roman" w:hAnsi="Times New Roman" w:cs="Times New Roman"/>
          <w:color w:val="000000"/>
          <w:sz w:val="24"/>
          <w:szCs w:val="24"/>
          <w:lang w:val="en-GB"/>
        </w:rPr>
        <w:t xml:space="preserve">half </w:t>
      </w:r>
      <w:r w:rsidR="005373DD" w:rsidRPr="001E4D0B">
        <w:rPr>
          <w:rFonts w:ascii="Times New Roman" w:hAnsi="Times New Roman" w:cs="Times New Roman"/>
          <w:color w:val="000000"/>
          <w:sz w:val="24"/>
          <w:szCs w:val="24"/>
          <w:lang w:val="en-GB"/>
        </w:rPr>
        <w:t>marathon)</w:t>
      </w:r>
      <w:r w:rsidR="00501577" w:rsidRPr="001E4D0B">
        <w:rPr>
          <w:rFonts w:ascii="Times New Roman" w:hAnsi="Times New Roman" w:cs="Times New Roman"/>
          <w:color w:val="000000"/>
          <w:sz w:val="24"/>
          <w:szCs w:val="24"/>
          <w:lang w:val="en-GB"/>
        </w:rPr>
        <w:t>;</w:t>
      </w:r>
    </w:p>
    <w:p w:rsidR="00E8755D"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42 km 195-m Marathon (online);</w:t>
      </w:r>
    </w:p>
    <w:p w:rsidR="00501577" w:rsidRPr="001E4D0B" w:rsidRDefault="00501577"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21 km 97.5-m Half Marathon (online);</w:t>
      </w:r>
    </w:p>
    <w:p w:rsidR="002A3029" w:rsidRPr="001E4D0B" w:rsidRDefault="00501577"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10-km Distance Race (online).</w:t>
      </w:r>
    </w:p>
    <w:p w:rsidR="004B6936" w:rsidRPr="001E4D0B" w:rsidRDefault="004B6936" w:rsidP="002517CD">
      <w:pPr>
        <w:spacing w:after="0" w:line="100" w:lineRule="atLeast"/>
        <w:rPr>
          <w:rFonts w:ascii="Times New Roman" w:hAnsi="Times New Roman" w:cs="Times New Roman"/>
          <w:b/>
          <w:bCs/>
          <w:color w:val="000000"/>
          <w:sz w:val="24"/>
          <w:szCs w:val="24"/>
          <w:lang w:val="en-GB"/>
        </w:rPr>
      </w:pPr>
    </w:p>
    <w:p w:rsidR="002A3029" w:rsidRPr="001E4D0B" w:rsidRDefault="002A3029" w:rsidP="002517CD">
      <w:p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4.2. Age categories</w:t>
      </w:r>
      <w:r w:rsidR="0000263F" w:rsidRPr="001E4D0B">
        <w:rPr>
          <w:rFonts w:ascii="Times New Roman" w:hAnsi="Times New Roman" w:cs="Times New Roman"/>
          <w:b/>
          <w:bCs/>
          <w:color w:val="000000"/>
          <w:sz w:val="24"/>
          <w:szCs w:val="24"/>
          <w:lang w:val="en-GB"/>
        </w:rPr>
        <w:t xml:space="preserve"> of the Competition</w:t>
      </w:r>
      <w:r w:rsidR="00611DB2" w:rsidRPr="001E4D0B">
        <w:rPr>
          <w:rFonts w:ascii="Times New Roman" w:hAnsi="Times New Roman" w:cs="Times New Roman"/>
          <w:b/>
          <w:bCs/>
          <w:color w:val="000000"/>
          <w:sz w:val="24"/>
          <w:szCs w:val="24"/>
          <w:lang w:val="en-GB"/>
        </w:rPr>
        <w:t>:</w:t>
      </w:r>
    </w:p>
    <w:p w:rsidR="002A3029" w:rsidRPr="001E4D0B" w:rsidRDefault="002A3029" w:rsidP="002517CD">
      <w:pPr>
        <w:spacing w:after="0" w:line="100" w:lineRule="atLeast"/>
        <w:rPr>
          <w:rFonts w:ascii="Times New Roman" w:hAnsi="Times New Roman" w:cs="Times New Roman"/>
          <w:color w:val="000000"/>
          <w:sz w:val="24"/>
          <w:szCs w:val="24"/>
          <w:u w:val="single"/>
          <w:lang w:val="en-GB"/>
        </w:rPr>
      </w:pPr>
      <w:r w:rsidRPr="001E4D0B">
        <w:rPr>
          <w:rFonts w:ascii="Times New Roman" w:hAnsi="Times New Roman" w:cs="Times New Roman"/>
          <w:b/>
          <w:color w:val="000000"/>
          <w:sz w:val="24"/>
          <w:szCs w:val="24"/>
          <w:lang w:val="en-GB"/>
        </w:rPr>
        <w:t>4.2.1.</w:t>
      </w:r>
      <w:r w:rsidRPr="001E4D0B">
        <w:rPr>
          <w:rFonts w:ascii="Times New Roman" w:hAnsi="Times New Roman" w:cs="Times New Roman"/>
          <w:color w:val="000000"/>
          <w:sz w:val="24"/>
          <w:szCs w:val="24"/>
          <w:lang w:val="en-GB"/>
        </w:rPr>
        <w:t> </w:t>
      </w:r>
      <w:r w:rsidRPr="001E4D0B">
        <w:rPr>
          <w:rFonts w:ascii="Times New Roman" w:hAnsi="Times New Roman" w:cs="Times New Roman"/>
          <w:color w:val="000000"/>
          <w:sz w:val="24"/>
          <w:szCs w:val="24"/>
          <w:u w:val="single"/>
          <w:lang w:val="en-GB"/>
        </w:rPr>
        <w:t xml:space="preserve">Age categories of the </w:t>
      </w:r>
      <w:r w:rsidR="00357C08" w:rsidRPr="001E4D0B">
        <w:rPr>
          <w:rFonts w:ascii="Times New Roman" w:hAnsi="Times New Roman" w:cs="Times New Roman"/>
          <w:color w:val="000000"/>
          <w:sz w:val="24"/>
          <w:szCs w:val="24"/>
          <w:u w:val="single"/>
          <w:lang w:val="en-GB"/>
        </w:rPr>
        <w:t xml:space="preserve">Marathon </w:t>
      </w:r>
      <w:r w:rsidR="00F542E0" w:rsidRPr="001E4D0B">
        <w:rPr>
          <w:rFonts w:ascii="Times New Roman" w:eastAsia="Times New Roman" w:hAnsi="Times New Roman" w:cs="Times New Roman"/>
          <w:color w:val="000000"/>
          <w:sz w:val="24"/>
          <w:szCs w:val="24"/>
          <w:u w:val="single"/>
          <w:lang w:val="en-GB" w:eastAsia="ru-RU"/>
        </w:rPr>
        <w:t>(</w:t>
      </w:r>
      <w:r w:rsidR="00E8755D" w:rsidRPr="001E4D0B">
        <w:rPr>
          <w:rFonts w:ascii="Times New Roman" w:eastAsia="Times New Roman" w:hAnsi="Times New Roman" w:cs="Times New Roman"/>
          <w:color w:val="000000"/>
          <w:sz w:val="24"/>
          <w:szCs w:val="24"/>
          <w:u w:val="single"/>
          <w:lang w:val="en-GB" w:eastAsia="ru-RU"/>
        </w:rPr>
        <w:t>42</w:t>
      </w:r>
      <w:r w:rsidR="00F542E0" w:rsidRPr="001E4D0B">
        <w:rPr>
          <w:rFonts w:ascii="Times New Roman" w:eastAsia="Times New Roman" w:hAnsi="Times New Roman" w:cs="Times New Roman"/>
          <w:color w:val="000000"/>
          <w:sz w:val="24"/>
          <w:szCs w:val="24"/>
          <w:u w:val="single"/>
          <w:lang w:val="en-GB" w:eastAsia="ru-RU"/>
        </w:rPr>
        <w:t xml:space="preserve"> km </w:t>
      </w:r>
      <w:r w:rsidR="00E8755D" w:rsidRPr="001E4D0B">
        <w:rPr>
          <w:rFonts w:ascii="Times New Roman" w:eastAsia="Times New Roman" w:hAnsi="Times New Roman" w:cs="Times New Roman"/>
          <w:color w:val="000000"/>
          <w:sz w:val="24"/>
          <w:szCs w:val="24"/>
          <w:u w:val="single"/>
          <w:lang w:val="en-GB" w:eastAsia="ru-RU"/>
        </w:rPr>
        <w:t>195</w:t>
      </w:r>
      <w:r w:rsidR="00F542E0" w:rsidRPr="001E4D0B">
        <w:rPr>
          <w:rFonts w:ascii="Times New Roman" w:eastAsia="Times New Roman" w:hAnsi="Times New Roman" w:cs="Times New Roman"/>
          <w:color w:val="000000"/>
          <w:sz w:val="24"/>
          <w:szCs w:val="24"/>
          <w:u w:val="single"/>
          <w:lang w:val="en-GB" w:eastAsia="ru-RU"/>
        </w:rPr>
        <w:t xml:space="preserve"> m)</w:t>
      </w:r>
      <w:r w:rsidRPr="001E4D0B">
        <w:rPr>
          <w:rFonts w:ascii="Times New Roman" w:hAnsi="Times New Roman" w:cs="Times New Roman"/>
          <w:color w:val="000000"/>
          <w:sz w:val="24"/>
          <w:szCs w:val="24"/>
          <w:u w:val="single"/>
          <w:lang w:val="en-GB"/>
        </w:rPr>
        <w:t>:</w:t>
      </w:r>
    </w:p>
    <w:p w:rsidR="00F542E0" w:rsidRPr="001E4D0B" w:rsidRDefault="00F542E0"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18-</w:t>
      </w:r>
      <w:r w:rsidR="00E8755D" w:rsidRPr="001E4D0B">
        <w:rPr>
          <w:rFonts w:ascii="Times New Roman" w:hAnsi="Times New Roman" w:cs="Times New Roman"/>
          <w:color w:val="000000"/>
          <w:sz w:val="24"/>
          <w:szCs w:val="24"/>
          <w:lang w:val="en-GB"/>
        </w:rPr>
        <w:t>2</w:t>
      </w:r>
      <w:r w:rsidRPr="001E4D0B">
        <w:rPr>
          <w:rFonts w:ascii="Times New Roman" w:hAnsi="Times New Roman" w:cs="Times New Roman"/>
          <w:color w:val="000000"/>
          <w:sz w:val="24"/>
          <w:szCs w:val="24"/>
          <w:lang w:val="en-GB"/>
        </w:rPr>
        <w:t>4 years old;</w:t>
      </w:r>
    </w:p>
    <w:p w:rsidR="00F542E0"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2</w:t>
      </w:r>
      <w:r w:rsidR="00F542E0" w:rsidRPr="001E4D0B">
        <w:rPr>
          <w:rFonts w:ascii="Times New Roman" w:hAnsi="Times New Roman" w:cs="Times New Roman"/>
          <w:color w:val="000000"/>
          <w:sz w:val="24"/>
          <w:szCs w:val="24"/>
          <w:lang w:val="en-GB"/>
        </w:rPr>
        <w:t>5-</w:t>
      </w:r>
      <w:r w:rsidRPr="001E4D0B">
        <w:rPr>
          <w:rFonts w:ascii="Times New Roman" w:hAnsi="Times New Roman" w:cs="Times New Roman"/>
          <w:color w:val="000000"/>
          <w:sz w:val="24"/>
          <w:szCs w:val="24"/>
          <w:lang w:val="en-GB"/>
        </w:rPr>
        <w:t>2</w:t>
      </w:r>
      <w:r w:rsidR="00F542E0" w:rsidRPr="001E4D0B">
        <w:rPr>
          <w:rFonts w:ascii="Times New Roman" w:hAnsi="Times New Roman" w:cs="Times New Roman"/>
          <w:color w:val="000000"/>
          <w:sz w:val="24"/>
          <w:szCs w:val="24"/>
          <w:lang w:val="en-GB"/>
        </w:rPr>
        <w:t>9 years old;</w:t>
      </w:r>
    </w:p>
    <w:p w:rsidR="00F542E0"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30</w:t>
      </w:r>
      <w:r w:rsidR="00F542E0" w:rsidRPr="001E4D0B">
        <w:rPr>
          <w:rFonts w:ascii="Times New Roman" w:hAnsi="Times New Roman" w:cs="Times New Roman"/>
          <w:color w:val="000000"/>
          <w:sz w:val="24"/>
          <w:szCs w:val="24"/>
          <w:lang w:val="en-GB"/>
        </w:rPr>
        <w:t>-</w:t>
      </w:r>
      <w:r w:rsidRPr="001E4D0B">
        <w:rPr>
          <w:rFonts w:ascii="Times New Roman" w:hAnsi="Times New Roman" w:cs="Times New Roman"/>
          <w:color w:val="000000"/>
          <w:sz w:val="24"/>
          <w:szCs w:val="24"/>
          <w:lang w:val="en-GB"/>
        </w:rPr>
        <w:t>3</w:t>
      </w:r>
      <w:r w:rsidR="00F542E0" w:rsidRPr="001E4D0B">
        <w:rPr>
          <w:rFonts w:ascii="Times New Roman" w:hAnsi="Times New Roman" w:cs="Times New Roman"/>
          <w:color w:val="000000"/>
          <w:sz w:val="24"/>
          <w:szCs w:val="24"/>
          <w:lang w:val="en-GB"/>
        </w:rPr>
        <w:t>9 years old;</w:t>
      </w:r>
    </w:p>
    <w:p w:rsidR="00E8755D"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40-49 years old;</w:t>
      </w:r>
    </w:p>
    <w:p w:rsidR="00E8755D"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50-59 years old;</w:t>
      </w:r>
    </w:p>
    <w:p w:rsidR="00F542E0" w:rsidRPr="001E4D0B" w:rsidRDefault="00F542E0"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lastRenderedPageBreak/>
        <w:t>60+ years old.</w:t>
      </w:r>
    </w:p>
    <w:p w:rsidR="00E8755D" w:rsidRPr="001E4D0B" w:rsidRDefault="00E8755D" w:rsidP="002517CD">
      <w:pPr>
        <w:spacing w:after="0" w:line="100" w:lineRule="atLeast"/>
        <w:rPr>
          <w:rFonts w:ascii="Times New Roman" w:hAnsi="Times New Roman" w:cs="Times New Roman"/>
          <w:color w:val="000000"/>
          <w:sz w:val="24"/>
          <w:szCs w:val="24"/>
          <w:u w:val="single"/>
          <w:lang w:val="en-GB"/>
        </w:rPr>
      </w:pPr>
      <w:r w:rsidRPr="001E4D0B">
        <w:rPr>
          <w:rFonts w:ascii="Times New Roman" w:hAnsi="Times New Roman" w:cs="Times New Roman"/>
          <w:b/>
          <w:color w:val="000000"/>
          <w:sz w:val="24"/>
          <w:szCs w:val="24"/>
          <w:lang w:val="en-GB"/>
        </w:rPr>
        <w:t>4.2.2.</w:t>
      </w:r>
      <w:r w:rsidRPr="001E4D0B">
        <w:rPr>
          <w:rFonts w:ascii="Times New Roman" w:hAnsi="Times New Roman" w:cs="Times New Roman"/>
          <w:color w:val="000000"/>
          <w:sz w:val="24"/>
          <w:szCs w:val="24"/>
          <w:lang w:val="en-GB"/>
        </w:rPr>
        <w:t> </w:t>
      </w:r>
      <w:r w:rsidRPr="001E4D0B">
        <w:rPr>
          <w:rFonts w:ascii="Times New Roman" w:hAnsi="Times New Roman" w:cs="Times New Roman"/>
          <w:color w:val="000000"/>
          <w:sz w:val="24"/>
          <w:szCs w:val="24"/>
          <w:u w:val="single"/>
          <w:lang w:val="en-GB"/>
        </w:rPr>
        <w:t xml:space="preserve">Age categories of the Half Marathon </w:t>
      </w:r>
      <w:r w:rsidRPr="001E4D0B">
        <w:rPr>
          <w:rFonts w:ascii="Times New Roman" w:eastAsia="Times New Roman" w:hAnsi="Times New Roman" w:cs="Times New Roman"/>
          <w:color w:val="000000"/>
          <w:sz w:val="24"/>
          <w:szCs w:val="24"/>
          <w:u w:val="single"/>
          <w:lang w:val="en-GB" w:eastAsia="ru-RU"/>
        </w:rPr>
        <w:t>(21 km 97.5 m)</w:t>
      </w:r>
      <w:r w:rsidRPr="001E4D0B">
        <w:rPr>
          <w:rFonts w:ascii="Times New Roman" w:hAnsi="Times New Roman" w:cs="Times New Roman"/>
          <w:color w:val="000000"/>
          <w:sz w:val="24"/>
          <w:szCs w:val="24"/>
          <w:u w:val="single"/>
          <w:lang w:val="en-GB"/>
        </w:rPr>
        <w:t>:</w:t>
      </w:r>
    </w:p>
    <w:p w:rsidR="00E8755D"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18+ years old;</w:t>
      </w:r>
    </w:p>
    <w:p w:rsidR="002A3029" w:rsidRPr="001E4D0B" w:rsidRDefault="00E8755D" w:rsidP="002517CD">
      <w:pPr>
        <w:spacing w:after="0" w:line="100" w:lineRule="atLeast"/>
        <w:rPr>
          <w:rFonts w:ascii="Times New Roman" w:hAnsi="Times New Roman" w:cs="Times New Roman"/>
          <w:color w:val="000000"/>
          <w:sz w:val="24"/>
          <w:szCs w:val="24"/>
          <w:u w:val="single"/>
          <w:lang w:val="en-GB"/>
        </w:rPr>
      </w:pPr>
      <w:r w:rsidRPr="001E4D0B">
        <w:rPr>
          <w:rFonts w:ascii="Times New Roman" w:hAnsi="Times New Roman" w:cs="Times New Roman"/>
          <w:b/>
          <w:bCs/>
          <w:color w:val="000000"/>
          <w:sz w:val="24"/>
          <w:szCs w:val="24"/>
          <w:lang w:val="en-GB"/>
        </w:rPr>
        <w:t>4.2.3</w:t>
      </w:r>
      <w:r w:rsidR="002A3029" w:rsidRPr="001E4D0B">
        <w:rPr>
          <w:rFonts w:ascii="Times New Roman" w:hAnsi="Times New Roman" w:cs="Times New Roman"/>
          <w:b/>
          <w:bCs/>
          <w:color w:val="000000"/>
          <w:sz w:val="24"/>
          <w:szCs w:val="24"/>
          <w:lang w:val="en-GB"/>
        </w:rPr>
        <w:t>.</w:t>
      </w:r>
      <w:r w:rsidR="002A3029" w:rsidRPr="001E4D0B">
        <w:rPr>
          <w:rFonts w:ascii="Times New Roman" w:hAnsi="Times New Roman" w:cs="Times New Roman"/>
          <w:color w:val="000000"/>
          <w:sz w:val="24"/>
          <w:szCs w:val="24"/>
          <w:lang w:val="en-GB"/>
        </w:rPr>
        <w:t> </w:t>
      </w:r>
      <w:r w:rsidR="002A3029" w:rsidRPr="001E4D0B">
        <w:rPr>
          <w:rFonts w:ascii="Times New Roman" w:hAnsi="Times New Roman" w:cs="Times New Roman"/>
          <w:color w:val="000000"/>
          <w:sz w:val="24"/>
          <w:szCs w:val="24"/>
          <w:u w:val="single"/>
          <w:lang w:val="en-GB"/>
        </w:rPr>
        <w:t xml:space="preserve">Age categories of </w:t>
      </w:r>
      <w:r w:rsidR="007D5679" w:rsidRPr="001E4D0B">
        <w:rPr>
          <w:rFonts w:ascii="Times New Roman" w:hAnsi="Times New Roman" w:cs="Times New Roman"/>
          <w:color w:val="000000"/>
          <w:sz w:val="24"/>
          <w:szCs w:val="24"/>
          <w:u w:val="single"/>
          <w:lang w:val="en-GB"/>
        </w:rPr>
        <w:t xml:space="preserve">the </w:t>
      </w:r>
      <w:r w:rsidR="00F542E0" w:rsidRPr="001E4D0B">
        <w:rPr>
          <w:rFonts w:ascii="Times New Roman" w:hAnsi="Times New Roman" w:cs="Times New Roman"/>
          <w:color w:val="000000"/>
          <w:sz w:val="24"/>
          <w:szCs w:val="24"/>
          <w:u w:val="single"/>
          <w:lang w:val="en-GB"/>
        </w:rPr>
        <w:t xml:space="preserve">10-km </w:t>
      </w:r>
      <w:r w:rsidR="00357C08" w:rsidRPr="001E4D0B">
        <w:rPr>
          <w:rFonts w:ascii="Times New Roman" w:hAnsi="Times New Roman" w:cs="Times New Roman"/>
          <w:color w:val="000000"/>
          <w:sz w:val="24"/>
          <w:szCs w:val="24"/>
          <w:u w:val="single"/>
          <w:lang w:val="en-GB"/>
        </w:rPr>
        <w:t>Distance Race</w:t>
      </w:r>
      <w:r w:rsidR="002A3029" w:rsidRPr="001E4D0B">
        <w:rPr>
          <w:rFonts w:ascii="Times New Roman" w:hAnsi="Times New Roman" w:cs="Times New Roman"/>
          <w:color w:val="000000"/>
          <w:sz w:val="24"/>
          <w:szCs w:val="24"/>
          <w:u w:val="single"/>
          <w:lang w:val="en-GB"/>
        </w:rPr>
        <w:t>:</w:t>
      </w:r>
    </w:p>
    <w:p w:rsidR="00F542E0" w:rsidRPr="001E4D0B" w:rsidRDefault="00F542E0"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15-</w:t>
      </w:r>
      <w:r w:rsidR="00E8755D" w:rsidRPr="001E4D0B">
        <w:rPr>
          <w:rFonts w:ascii="Times New Roman" w:hAnsi="Times New Roman" w:cs="Times New Roman"/>
          <w:color w:val="000000"/>
          <w:sz w:val="24"/>
          <w:szCs w:val="24"/>
          <w:lang w:val="en-GB"/>
        </w:rPr>
        <w:t>17</w:t>
      </w:r>
      <w:r w:rsidRPr="001E4D0B">
        <w:rPr>
          <w:rFonts w:ascii="Times New Roman" w:hAnsi="Times New Roman" w:cs="Times New Roman"/>
          <w:color w:val="000000"/>
          <w:sz w:val="24"/>
          <w:szCs w:val="24"/>
          <w:lang w:val="en-GB"/>
        </w:rPr>
        <w:t xml:space="preserve"> years old;</w:t>
      </w:r>
    </w:p>
    <w:p w:rsidR="00F542E0" w:rsidRPr="001E4D0B" w:rsidRDefault="00E8755D" w:rsidP="002517CD">
      <w:pPr>
        <w:numPr>
          <w:ilvl w:val="0"/>
          <w:numId w:val="11"/>
        </w:numPr>
        <w:spacing w:after="0" w:line="100" w:lineRule="atLeast"/>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18</w:t>
      </w:r>
      <w:r w:rsidR="00F542E0" w:rsidRPr="001E4D0B">
        <w:rPr>
          <w:rFonts w:ascii="Times New Roman" w:hAnsi="Times New Roman" w:cs="Times New Roman"/>
          <w:color w:val="000000"/>
          <w:sz w:val="24"/>
          <w:szCs w:val="24"/>
          <w:lang w:val="en-GB"/>
        </w:rPr>
        <w:t>+ years old.</w:t>
      </w:r>
    </w:p>
    <w:p w:rsidR="002A3029" w:rsidRPr="001E4D0B" w:rsidRDefault="002A3029" w:rsidP="002517CD">
      <w:pPr>
        <w:spacing w:after="0" w:line="100" w:lineRule="atLeast"/>
        <w:rPr>
          <w:rFonts w:ascii="Times New Roman" w:hAnsi="Times New Roman" w:cs="Times New Roman"/>
          <w:b/>
          <w:color w:val="000000"/>
          <w:sz w:val="24"/>
          <w:szCs w:val="24"/>
          <w:lang w:val="en-GB"/>
        </w:rPr>
      </w:pPr>
    </w:p>
    <w:p w:rsidR="002A3029" w:rsidRPr="001E4D0B" w:rsidRDefault="002A3029" w:rsidP="002517CD">
      <w:pPr>
        <w:spacing w:after="0" w:line="100" w:lineRule="atLeast"/>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5. COMPETITION PARTICIPANTS</w:t>
      </w:r>
    </w:p>
    <w:p w:rsidR="002A3029" w:rsidRPr="001E4D0B" w:rsidRDefault="002A3029" w:rsidP="002517CD">
      <w:pPr>
        <w:spacing w:after="0" w:line="100" w:lineRule="atLeast"/>
        <w:jc w:val="both"/>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5.1.</w:t>
      </w:r>
      <w:r w:rsidRPr="001E4D0B">
        <w:rPr>
          <w:rFonts w:ascii="Times New Roman" w:hAnsi="Times New Roman" w:cs="Times New Roman"/>
          <w:color w:val="000000"/>
          <w:sz w:val="24"/>
          <w:szCs w:val="24"/>
          <w:lang w:val="en-GB"/>
        </w:rPr>
        <w:t> </w:t>
      </w:r>
      <w:r w:rsidRPr="001E4D0B">
        <w:rPr>
          <w:rFonts w:ascii="Times New Roman" w:hAnsi="Times New Roman" w:cs="Times New Roman"/>
          <w:b/>
          <w:color w:val="000000"/>
          <w:sz w:val="24"/>
          <w:szCs w:val="24"/>
          <w:lang w:val="en-GB"/>
        </w:rPr>
        <w:t xml:space="preserve">Participants </w:t>
      </w:r>
      <w:r w:rsidR="0000263F" w:rsidRPr="001E4D0B">
        <w:rPr>
          <w:rFonts w:ascii="Times New Roman" w:hAnsi="Times New Roman" w:cs="Times New Roman"/>
          <w:b/>
          <w:color w:val="000000"/>
          <w:sz w:val="24"/>
          <w:szCs w:val="24"/>
          <w:lang w:val="en-GB"/>
        </w:rPr>
        <w:t xml:space="preserve">of the following age categories are </w:t>
      </w:r>
      <w:r w:rsidRPr="001E4D0B">
        <w:rPr>
          <w:rFonts w:ascii="Times New Roman" w:hAnsi="Times New Roman" w:cs="Times New Roman"/>
          <w:b/>
          <w:color w:val="000000"/>
          <w:sz w:val="24"/>
          <w:szCs w:val="24"/>
          <w:lang w:val="en-GB"/>
        </w:rPr>
        <w:t>allowed to participate in</w:t>
      </w:r>
      <w:r w:rsidR="0000263F" w:rsidRPr="001E4D0B">
        <w:rPr>
          <w:rFonts w:ascii="Times New Roman" w:hAnsi="Times New Roman" w:cs="Times New Roman"/>
          <w:b/>
          <w:color w:val="000000"/>
          <w:sz w:val="24"/>
          <w:szCs w:val="24"/>
          <w:lang w:val="en-GB"/>
        </w:rPr>
        <w:t xml:space="preserve"> the </w:t>
      </w:r>
      <w:r w:rsidR="00B56CD2" w:rsidRPr="001E4D0B">
        <w:rPr>
          <w:rFonts w:ascii="Times New Roman" w:hAnsi="Times New Roman" w:cs="Times New Roman"/>
          <w:b/>
          <w:color w:val="000000"/>
          <w:sz w:val="24"/>
          <w:szCs w:val="24"/>
          <w:lang w:val="en-GB"/>
        </w:rPr>
        <w:t>Competition</w:t>
      </w:r>
      <w:r w:rsidRPr="001E4D0B">
        <w:rPr>
          <w:rFonts w:ascii="Times New Roman" w:hAnsi="Times New Roman" w:cs="Times New Roman"/>
          <w:b/>
          <w:color w:val="000000"/>
          <w:sz w:val="24"/>
          <w:szCs w:val="24"/>
          <w:lang w:val="en-GB"/>
        </w:rPr>
        <w:t>:</w:t>
      </w:r>
    </w:p>
    <w:p w:rsidR="00353B86" w:rsidRPr="001E4D0B" w:rsidRDefault="00353B86" w:rsidP="002517CD">
      <w:pPr>
        <w:pStyle w:val="ae"/>
        <w:numPr>
          <w:ilvl w:val="0"/>
          <w:numId w:val="7"/>
        </w:numPr>
        <w:spacing w:before="0" w:beforeAutospacing="0" w:after="0" w:afterAutospacing="0"/>
        <w:ind w:left="284" w:hanging="284"/>
        <w:jc w:val="both"/>
        <w:rPr>
          <w:color w:val="000000" w:themeColor="text1"/>
          <w:lang w:val="en-US"/>
        </w:rPr>
      </w:pPr>
      <w:r w:rsidRPr="001E4D0B">
        <w:rPr>
          <w:color w:val="000000" w:themeColor="text1"/>
          <w:lang w:val="en-US"/>
        </w:rPr>
        <w:t>42 km 195-m Marathon (incl. online) – participants aged 18 years and over;</w:t>
      </w:r>
    </w:p>
    <w:p w:rsidR="002A3029" w:rsidRPr="001E4D0B" w:rsidRDefault="002A3029" w:rsidP="002517CD">
      <w:pPr>
        <w:pStyle w:val="ae"/>
        <w:numPr>
          <w:ilvl w:val="0"/>
          <w:numId w:val="7"/>
        </w:numPr>
        <w:spacing w:before="0" w:beforeAutospacing="0" w:after="0" w:afterAutospacing="0"/>
        <w:ind w:left="284" w:hanging="284"/>
        <w:jc w:val="both"/>
        <w:rPr>
          <w:color w:val="000000" w:themeColor="text1"/>
          <w:lang w:val="en-US"/>
        </w:rPr>
      </w:pPr>
      <w:r w:rsidRPr="001E4D0B">
        <w:rPr>
          <w:color w:val="000000" w:themeColor="text1"/>
          <w:lang w:val="en-US"/>
        </w:rPr>
        <w:t>2</w:t>
      </w:r>
      <w:r w:rsidR="00F542E0" w:rsidRPr="001E4D0B">
        <w:rPr>
          <w:color w:val="000000" w:themeColor="text1"/>
          <w:lang w:val="en-US"/>
        </w:rPr>
        <w:t>1</w:t>
      </w:r>
      <w:r w:rsidRPr="001E4D0B">
        <w:rPr>
          <w:color w:val="000000" w:themeColor="text1"/>
          <w:lang w:val="en-US"/>
        </w:rPr>
        <w:t xml:space="preserve"> km 9</w:t>
      </w:r>
      <w:r w:rsidR="00F542E0" w:rsidRPr="001E4D0B">
        <w:rPr>
          <w:color w:val="000000" w:themeColor="text1"/>
          <w:lang w:val="en-US"/>
        </w:rPr>
        <w:t>7.</w:t>
      </w:r>
      <w:r w:rsidRPr="001E4D0B">
        <w:rPr>
          <w:color w:val="000000" w:themeColor="text1"/>
          <w:lang w:val="en-US"/>
        </w:rPr>
        <w:t>5</w:t>
      </w:r>
      <w:r w:rsidR="00902EE4" w:rsidRPr="001E4D0B">
        <w:rPr>
          <w:color w:val="000000" w:themeColor="text1"/>
          <w:lang w:val="en-US"/>
        </w:rPr>
        <w:t>-</w:t>
      </w:r>
      <w:r w:rsidRPr="001E4D0B">
        <w:rPr>
          <w:color w:val="000000" w:themeColor="text1"/>
          <w:lang w:val="en-US"/>
        </w:rPr>
        <w:t xml:space="preserve">m </w:t>
      </w:r>
      <w:r w:rsidR="002037C8" w:rsidRPr="001E4D0B">
        <w:rPr>
          <w:color w:val="000000" w:themeColor="text1"/>
          <w:lang w:val="en-US"/>
        </w:rPr>
        <w:t>Half Marathon </w:t>
      </w:r>
      <w:r w:rsidR="00501577" w:rsidRPr="001E4D0B">
        <w:rPr>
          <w:color w:val="000000" w:themeColor="text1"/>
          <w:lang w:val="en-US"/>
        </w:rPr>
        <w:t xml:space="preserve">(incl. online) </w:t>
      </w:r>
      <w:r w:rsidRPr="001E4D0B">
        <w:rPr>
          <w:color w:val="000000" w:themeColor="text1"/>
          <w:lang w:val="en-US"/>
        </w:rPr>
        <w:t xml:space="preserve">– </w:t>
      </w:r>
      <w:r w:rsidR="00902EE4" w:rsidRPr="001E4D0B">
        <w:rPr>
          <w:color w:val="000000" w:themeColor="text1"/>
          <w:lang w:val="en-US"/>
        </w:rPr>
        <w:t xml:space="preserve">participants </w:t>
      </w:r>
      <w:r w:rsidRPr="001E4D0B">
        <w:rPr>
          <w:color w:val="000000" w:themeColor="text1"/>
          <w:lang w:val="en-US"/>
        </w:rPr>
        <w:t>aged 18 years and over;</w:t>
      </w:r>
    </w:p>
    <w:p w:rsidR="002A3029" w:rsidRPr="001E4D0B" w:rsidRDefault="002A3029" w:rsidP="002517CD">
      <w:pPr>
        <w:pStyle w:val="ae"/>
        <w:numPr>
          <w:ilvl w:val="0"/>
          <w:numId w:val="7"/>
        </w:numPr>
        <w:spacing w:before="0" w:beforeAutospacing="0" w:after="0" w:afterAutospacing="0"/>
        <w:ind w:left="284" w:hanging="284"/>
        <w:jc w:val="both"/>
        <w:rPr>
          <w:color w:val="000000" w:themeColor="text1"/>
          <w:lang w:val="en-US"/>
        </w:rPr>
      </w:pPr>
      <w:r w:rsidRPr="001E4D0B">
        <w:rPr>
          <w:color w:val="000000" w:themeColor="text1"/>
          <w:lang w:val="en-US"/>
        </w:rPr>
        <w:t>1</w:t>
      </w:r>
      <w:r w:rsidR="00F542E0" w:rsidRPr="001E4D0B">
        <w:rPr>
          <w:color w:val="000000" w:themeColor="text1"/>
          <w:lang w:val="en-US"/>
        </w:rPr>
        <w:t>0</w:t>
      </w:r>
      <w:r w:rsidR="00902EE4" w:rsidRPr="001E4D0B">
        <w:rPr>
          <w:color w:val="000000" w:themeColor="text1"/>
          <w:lang w:val="en-US"/>
        </w:rPr>
        <w:t>-</w:t>
      </w:r>
      <w:r w:rsidRPr="001E4D0B">
        <w:rPr>
          <w:color w:val="000000" w:themeColor="text1"/>
          <w:lang w:val="en-US"/>
        </w:rPr>
        <w:t xml:space="preserve">km </w:t>
      </w:r>
      <w:r w:rsidR="002037C8" w:rsidRPr="001E4D0B">
        <w:rPr>
          <w:color w:val="000000" w:themeColor="text1"/>
          <w:lang w:val="en-US"/>
        </w:rPr>
        <w:t xml:space="preserve">Distance Race </w:t>
      </w:r>
      <w:r w:rsidR="00501577" w:rsidRPr="001E4D0B">
        <w:rPr>
          <w:color w:val="000000" w:themeColor="text1"/>
          <w:lang w:val="en-US"/>
        </w:rPr>
        <w:t xml:space="preserve">(incl. online) </w:t>
      </w:r>
      <w:r w:rsidRPr="001E4D0B">
        <w:rPr>
          <w:color w:val="000000" w:themeColor="text1"/>
          <w:lang w:val="en-US"/>
        </w:rPr>
        <w:t xml:space="preserve">– </w:t>
      </w:r>
      <w:r w:rsidR="00F542E0" w:rsidRPr="001E4D0B">
        <w:rPr>
          <w:color w:val="000000" w:themeColor="text1"/>
          <w:lang w:val="en-US"/>
        </w:rPr>
        <w:t>participants aged 15 years and over</w:t>
      </w:r>
      <w:r w:rsidRPr="001E4D0B">
        <w:rPr>
          <w:color w:val="000000" w:themeColor="text1"/>
          <w:lang w:val="en-US"/>
        </w:rPr>
        <w:t>;</w:t>
      </w:r>
    </w:p>
    <w:p w:rsidR="00F542E0" w:rsidRPr="001E4D0B" w:rsidRDefault="00F542E0" w:rsidP="002517CD">
      <w:pPr>
        <w:pStyle w:val="ae"/>
        <w:numPr>
          <w:ilvl w:val="0"/>
          <w:numId w:val="7"/>
        </w:numPr>
        <w:spacing w:before="0" w:beforeAutospacing="0" w:after="0" w:afterAutospacing="0"/>
        <w:ind w:left="284" w:hanging="284"/>
        <w:jc w:val="both"/>
        <w:rPr>
          <w:color w:val="000000" w:themeColor="text1"/>
          <w:lang w:val="en-US"/>
        </w:rPr>
      </w:pPr>
      <w:r w:rsidRPr="001E4D0B">
        <w:rPr>
          <w:color w:val="000000" w:themeColor="text1"/>
          <w:lang w:val="en-US"/>
        </w:rPr>
        <w:t xml:space="preserve">10-km Nordic </w:t>
      </w:r>
      <w:r w:rsidR="002037C8" w:rsidRPr="001E4D0B">
        <w:rPr>
          <w:color w:val="000000" w:themeColor="text1"/>
          <w:lang w:val="en-US"/>
        </w:rPr>
        <w:t xml:space="preserve">Walking </w:t>
      </w:r>
      <w:r w:rsidRPr="001E4D0B">
        <w:rPr>
          <w:color w:val="000000" w:themeColor="text1"/>
          <w:lang w:val="en-US"/>
        </w:rPr>
        <w:t>– participants aged 15 and over;</w:t>
      </w:r>
    </w:p>
    <w:p w:rsidR="002A3029" w:rsidRPr="001E4D0B" w:rsidRDefault="00353B86" w:rsidP="002517CD">
      <w:pPr>
        <w:pStyle w:val="ae"/>
        <w:numPr>
          <w:ilvl w:val="0"/>
          <w:numId w:val="7"/>
        </w:numPr>
        <w:spacing w:before="0" w:beforeAutospacing="0" w:after="0" w:afterAutospacing="0"/>
        <w:ind w:left="284" w:hanging="284"/>
        <w:jc w:val="both"/>
        <w:rPr>
          <w:color w:val="000000" w:themeColor="text1"/>
          <w:lang w:val="en-US"/>
        </w:rPr>
      </w:pPr>
      <w:r w:rsidRPr="001E4D0B">
        <w:rPr>
          <w:color w:val="000000" w:themeColor="text1"/>
          <w:lang w:val="en-US"/>
        </w:rPr>
        <w:t>42</w:t>
      </w:r>
      <w:r w:rsidR="00F542E0" w:rsidRPr="001E4D0B">
        <w:rPr>
          <w:color w:val="000000" w:themeColor="text1"/>
          <w:lang w:val="en-US"/>
        </w:rPr>
        <w:t xml:space="preserve"> km </w:t>
      </w:r>
      <w:r w:rsidRPr="001E4D0B">
        <w:rPr>
          <w:color w:val="000000" w:themeColor="text1"/>
          <w:lang w:val="en-US"/>
        </w:rPr>
        <w:t>195</w:t>
      </w:r>
      <w:r w:rsidR="00F542E0" w:rsidRPr="001E4D0B">
        <w:rPr>
          <w:color w:val="000000" w:themeColor="text1"/>
          <w:lang w:val="en-US"/>
        </w:rPr>
        <w:t xml:space="preserve">-m </w:t>
      </w:r>
      <w:proofErr w:type="spellStart"/>
      <w:r w:rsidR="00F542E0" w:rsidRPr="001E4D0B">
        <w:rPr>
          <w:color w:val="000000" w:themeColor="text1"/>
          <w:lang w:val="en-US"/>
        </w:rPr>
        <w:t>Ekiden</w:t>
      </w:r>
      <w:proofErr w:type="spellEnd"/>
      <w:r w:rsidR="00F542E0" w:rsidRPr="001E4D0B">
        <w:rPr>
          <w:color w:val="000000" w:themeColor="text1"/>
          <w:lang w:val="en-US"/>
        </w:rPr>
        <w:t xml:space="preserve"> (relay marathon) – teams of </w:t>
      </w:r>
      <w:r w:rsidRPr="001E4D0B">
        <w:rPr>
          <w:color w:val="000000" w:themeColor="text1"/>
          <w:lang w:val="en-US"/>
        </w:rPr>
        <w:t>6</w:t>
      </w:r>
      <w:r w:rsidR="00F542E0" w:rsidRPr="001E4D0B">
        <w:rPr>
          <w:color w:val="000000" w:themeColor="text1"/>
          <w:lang w:val="en-US"/>
        </w:rPr>
        <w:t xml:space="preserve"> </w:t>
      </w:r>
      <w:r w:rsidR="00B56CD2" w:rsidRPr="001E4D0B">
        <w:rPr>
          <w:color w:val="000000" w:themeColor="text1"/>
          <w:lang w:val="en-US"/>
        </w:rPr>
        <w:t>(</w:t>
      </w:r>
      <w:r w:rsidRPr="001E4D0B">
        <w:rPr>
          <w:color w:val="000000" w:themeColor="text1"/>
          <w:lang w:val="en-US"/>
        </w:rPr>
        <w:t>six</w:t>
      </w:r>
      <w:r w:rsidR="00B56CD2" w:rsidRPr="001E4D0B">
        <w:rPr>
          <w:color w:val="000000" w:themeColor="text1"/>
          <w:lang w:val="en-US"/>
        </w:rPr>
        <w:t xml:space="preserve">) </w:t>
      </w:r>
      <w:r w:rsidR="00F542E0" w:rsidRPr="001E4D0B">
        <w:rPr>
          <w:color w:val="000000" w:themeColor="text1"/>
          <w:lang w:val="en-US"/>
        </w:rPr>
        <w:t>people aged 16 years and over</w:t>
      </w:r>
      <w:r w:rsidR="002A3029" w:rsidRPr="001E4D0B">
        <w:rPr>
          <w:color w:val="000000" w:themeColor="text1"/>
          <w:lang w:val="en-US"/>
        </w:rPr>
        <w:t>.</w:t>
      </w:r>
    </w:p>
    <w:p w:rsidR="002A3029" w:rsidRPr="001E4D0B" w:rsidRDefault="002A3029" w:rsidP="002517CD">
      <w:pPr>
        <w:spacing w:after="0" w:line="100" w:lineRule="atLeast"/>
        <w:jc w:val="both"/>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5.2.</w:t>
      </w:r>
      <w:r w:rsidRPr="001E4D0B">
        <w:rPr>
          <w:rFonts w:ascii="Times New Roman" w:hAnsi="Times New Roman" w:cs="Times New Roman"/>
          <w:color w:val="000000"/>
          <w:sz w:val="24"/>
          <w:szCs w:val="24"/>
          <w:lang w:val="en-GB"/>
        </w:rPr>
        <w:t xml:space="preserve"> Simultaneous participation in </w:t>
      </w:r>
      <w:r w:rsidR="00B56CD2" w:rsidRPr="001E4D0B">
        <w:rPr>
          <w:rFonts w:ascii="Times New Roman" w:hAnsi="Times New Roman" w:cs="Times New Roman"/>
          <w:color w:val="000000"/>
          <w:sz w:val="24"/>
          <w:szCs w:val="24"/>
          <w:lang w:val="en-GB"/>
        </w:rPr>
        <w:t xml:space="preserve">the Competition for </w:t>
      </w:r>
      <w:r w:rsidRPr="001E4D0B">
        <w:rPr>
          <w:rFonts w:ascii="Times New Roman" w:hAnsi="Times New Roman" w:cs="Times New Roman"/>
          <w:color w:val="000000"/>
          <w:sz w:val="24"/>
          <w:szCs w:val="24"/>
          <w:lang w:val="en-GB"/>
        </w:rPr>
        <w:t xml:space="preserve">several distances </w:t>
      </w:r>
      <w:r w:rsidR="00F542E0" w:rsidRPr="001E4D0B">
        <w:rPr>
          <w:rFonts w:ascii="Times New Roman" w:hAnsi="Times New Roman" w:cs="Times New Roman"/>
          <w:color w:val="000000"/>
          <w:sz w:val="24"/>
          <w:szCs w:val="24"/>
          <w:lang w:val="en-GB"/>
        </w:rPr>
        <w:t xml:space="preserve">and </w:t>
      </w:r>
      <w:proofErr w:type="spellStart"/>
      <w:r w:rsidR="00F542E0" w:rsidRPr="001E4D0B">
        <w:rPr>
          <w:rFonts w:ascii="Times New Roman" w:hAnsi="Times New Roman" w:cs="Times New Roman"/>
          <w:color w:val="000000"/>
          <w:sz w:val="24"/>
          <w:szCs w:val="24"/>
          <w:lang w:val="en-GB"/>
        </w:rPr>
        <w:t>Ekiden</w:t>
      </w:r>
      <w:proofErr w:type="spellEnd"/>
      <w:r w:rsidR="00F542E0" w:rsidRPr="001E4D0B">
        <w:rPr>
          <w:rFonts w:ascii="Times New Roman" w:hAnsi="Times New Roman" w:cs="Times New Roman"/>
          <w:color w:val="000000"/>
          <w:sz w:val="24"/>
          <w:szCs w:val="24"/>
          <w:lang w:val="en-GB"/>
        </w:rPr>
        <w:t xml:space="preserve"> teams </w:t>
      </w:r>
      <w:r w:rsidRPr="001E4D0B">
        <w:rPr>
          <w:rFonts w:ascii="Times New Roman" w:hAnsi="Times New Roman" w:cs="Times New Roman"/>
          <w:color w:val="000000"/>
          <w:sz w:val="24"/>
          <w:szCs w:val="24"/>
          <w:lang w:val="en-GB"/>
        </w:rPr>
        <w:t>is strictly prohibited.</w:t>
      </w:r>
    </w:p>
    <w:p w:rsidR="00902EE4" w:rsidRPr="001E4D0B" w:rsidRDefault="002A3029"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5.3.</w:t>
      </w:r>
      <w:r w:rsidRPr="001E4D0B">
        <w:rPr>
          <w:rFonts w:ascii="Times New Roman" w:hAnsi="Times New Roman" w:cs="Times New Roman"/>
          <w:color w:val="000000"/>
          <w:sz w:val="24"/>
          <w:szCs w:val="24"/>
          <w:lang w:val="en-GB"/>
        </w:rPr>
        <w:t> During registration</w:t>
      </w:r>
      <w:r w:rsidR="00B56CD2" w:rsidRPr="001E4D0B">
        <w:rPr>
          <w:rFonts w:ascii="Times New Roman" w:hAnsi="Times New Roman" w:cs="Times New Roman"/>
          <w:color w:val="000000"/>
          <w:sz w:val="24"/>
          <w:szCs w:val="24"/>
          <w:lang w:val="en-GB"/>
        </w:rPr>
        <w:t xml:space="preserve"> for the Competition</w:t>
      </w:r>
      <w:r w:rsidRPr="001E4D0B">
        <w:rPr>
          <w:rFonts w:ascii="Times New Roman" w:hAnsi="Times New Roman" w:cs="Times New Roman"/>
          <w:color w:val="000000"/>
          <w:sz w:val="24"/>
          <w:szCs w:val="24"/>
          <w:lang w:val="en-GB"/>
        </w:rPr>
        <w:t xml:space="preserve">, your exact full age is taken into account at the time of holding the </w:t>
      </w:r>
      <w:r w:rsidR="00B56CD2" w:rsidRPr="001E4D0B">
        <w:rPr>
          <w:rFonts w:ascii="Times New Roman" w:hAnsi="Times New Roman" w:cs="Times New Roman"/>
          <w:color w:val="000000"/>
          <w:sz w:val="24"/>
          <w:szCs w:val="24"/>
          <w:lang w:val="en-GB"/>
        </w:rPr>
        <w:t>Competition</w:t>
      </w:r>
      <w:r w:rsidRPr="001E4D0B">
        <w:rPr>
          <w:rFonts w:ascii="Times New Roman" w:hAnsi="Times New Roman" w:cs="Times New Roman"/>
          <w:color w:val="000000"/>
          <w:sz w:val="24"/>
          <w:szCs w:val="24"/>
          <w:lang w:val="en-GB"/>
        </w:rPr>
        <w:t>. </w:t>
      </w:r>
    </w:p>
    <w:p w:rsidR="00104C80" w:rsidRPr="001E4D0B" w:rsidRDefault="00104C80" w:rsidP="002517CD">
      <w:pPr>
        <w:spacing w:after="0" w:line="100" w:lineRule="atLeast"/>
        <w:rPr>
          <w:rFonts w:ascii="Times New Roman" w:hAnsi="Times New Roman" w:cs="Times New Roman"/>
          <w:color w:val="000000"/>
          <w:sz w:val="24"/>
          <w:szCs w:val="24"/>
          <w:lang w:val="en-GB"/>
        </w:rPr>
      </w:pPr>
    </w:p>
    <w:p w:rsidR="00DB35CF" w:rsidRPr="001E4D0B" w:rsidRDefault="00DB35CF" w:rsidP="002517CD">
      <w:pPr>
        <w:spacing w:after="0" w:line="100" w:lineRule="atLeast"/>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6. EXPENSES FOR ORGANIZING AND HOLDING THE COMPETITION</w:t>
      </w:r>
    </w:p>
    <w:p w:rsidR="00DB35CF" w:rsidRPr="001E4D0B" w:rsidRDefault="00E55EFF" w:rsidP="002517CD">
      <w:pPr>
        <w:spacing w:after="0" w:line="100" w:lineRule="atLeast"/>
        <w:jc w:val="both"/>
        <w:rPr>
          <w:rFonts w:ascii="Times New Roman" w:hAnsi="Times New Roman" w:cs="Times New Roman"/>
          <w:b/>
          <w:bCs/>
          <w:color w:val="000000"/>
          <w:sz w:val="24"/>
          <w:szCs w:val="24"/>
          <w:lang w:val="en-GB"/>
        </w:rPr>
      </w:pPr>
      <w:r w:rsidRPr="001E4D0B">
        <w:rPr>
          <w:rFonts w:ascii="Times New Roman" w:hAnsi="Times New Roman" w:cs="Times New Roman"/>
          <w:b/>
          <w:bCs/>
          <w:color w:val="000000"/>
          <w:sz w:val="24"/>
          <w:szCs w:val="24"/>
          <w:lang w:val="en-GB"/>
        </w:rPr>
        <w:t>6</w:t>
      </w:r>
      <w:r w:rsidR="00DB35CF" w:rsidRPr="001E4D0B">
        <w:rPr>
          <w:rFonts w:ascii="Times New Roman" w:hAnsi="Times New Roman" w:cs="Times New Roman"/>
          <w:b/>
          <w:bCs/>
          <w:color w:val="000000"/>
          <w:sz w:val="24"/>
          <w:szCs w:val="24"/>
          <w:lang w:val="en-GB"/>
        </w:rPr>
        <w:t>.1.</w:t>
      </w:r>
      <w:r w:rsidR="00DB35CF" w:rsidRPr="001E4D0B">
        <w:rPr>
          <w:rFonts w:ascii="Times New Roman" w:hAnsi="Times New Roman" w:cs="Times New Roman"/>
          <w:color w:val="000000"/>
          <w:sz w:val="24"/>
          <w:szCs w:val="24"/>
          <w:lang w:val="en-GB"/>
        </w:rPr>
        <w:t> The Organizing Committee bears all the expenses for organizing and holding the Competition.</w:t>
      </w:r>
    </w:p>
    <w:p w:rsidR="00DB35CF" w:rsidRPr="001E4D0B" w:rsidRDefault="00E55EFF"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6</w:t>
      </w:r>
      <w:r w:rsidR="00DB35CF" w:rsidRPr="001E4D0B">
        <w:rPr>
          <w:rFonts w:ascii="Times New Roman" w:hAnsi="Times New Roman" w:cs="Times New Roman"/>
          <w:b/>
          <w:bCs/>
          <w:color w:val="000000"/>
          <w:sz w:val="24"/>
          <w:szCs w:val="24"/>
          <w:lang w:val="en-GB"/>
        </w:rPr>
        <w:t>.2.</w:t>
      </w:r>
      <w:r w:rsidR="00DB35CF" w:rsidRPr="001E4D0B">
        <w:rPr>
          <w:rFonts w:ascii="Times New Roman" w:hAnsi="Times New Roman" w:cs="Times New Roman"/>
          <w:color w:val="000000"/>
          <w:sz w:val="24"/>
          <w:szCs w:val="24"/>
          <w:lang w:val="en-GB"/>
        </w:rPr>
        <w:t> The travel, accommodation and meal expenses associated with the Competition shall be paid by the participant sending organizations or participants of the Competition themselves.</w:t>
      </w:r>
    </w:p>
    <w:p w:rsidR="00DB35CF" w:rsidRPr="001E4D0B" w:rsidRDefault="00DB35CF" w:rsidP="002517CD">
      <w:pPr>
        <w:spacing w:after="0" w:line="100" w:lineRule="atLeast"/>
        <w:rPr>
          <w:rFonts w:ascii="Times New Roman" w:hAnsi="Times New Roman" w:cs="Times New Roman"/>
          <w:b/>
          <w:color w:val="000000"/>
          <w:sz w:val="24"/>
          <w:szCs w:val="24"/>
          <w:u w:val="single"/>
          <w:lang w:val="en-GB"/>
        </w:rPr>
      </w:pPr>
    </w:p>
    <w:p w:rsidR="00E55EFF" w:rsidRPr="001E4D0B" w:rsidRDefault="00E55EFF" w:rsidP="002517CD">
      <w:pPr>
        <w:spacing w:after="0" w:line="100" w:lineRule="atLeast"/>
        <w:rPr>
          <w:rFonts w:ascii="Times New Roman" w:eastAsia="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7. REGISTRATION OF PARTICIPANTS AND THEIR ADMISSION TO THE COMPETITION</w:t>
      </w:r>
    </w:p>
    <w:p w:rsidR="00E55EFF" w:rsidRPr="001E4D0B" w:rsidRDefault="00E55EFF"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7.1.</w:t>
      </w:r>
      <w:r w:rsidRPr="001E4D0B">
        <w:rPr>
          <w:rFonts w:ascii="Times New Roman" w:eastAsia="Times New Roman" w:hAnsi="Times New Roman" w:cs="Times New Roman"/>
          <w:color w:val="000000"/>
          <w:sz w:val="24"/>
          <w:szCs w:val="24"/>
          <w:lang w:val="en-GB"/>
        </w:rPr>
        <w:t xml:space="preserve"> Registration of participants for the Competition will be available on the website </w:t>
      </w:r>
      <w:hyperlink r:id="rId5" w:history="1">
        <w:r w:rsidRPr="001E4D0B">
          <w:rPr>
            <w:rStyle w:val="a4"/>
            <w:rFonts w:ascii="Times New Roman" w:eastAsia="Times New Roman" w:hAnsi="Times New Roman" w:cs="Times New Roman"/>
            <w:color w:val="000000"/>
            <w:sz w:val="24"/>
            <w:szCs w:val="24"/>
            <w:lang w:val="en-GB"/>
          </w:rPr>
          <w:t>www.almaty-marathon.kz</w:t>
        </w:r>
      </w:hyperlink>
      <w:r w:rsidRPr="001E4D0B">
        <w:rPr>
          <w:rFonts w:ascii="Times New Roman" w:eastAsia="Times New Roman" w:hAnsi="Times New Roman" w:cs="Times New Roman"/>
          <w:color w:val="000000"/>
          <w:sz w:val="24"/>
          <w:szCs w:val="24"/>
          <w:lang w:val="en-GB"/>
        </w:rPr>
        <w:t xml:space="preserve"> from </w:t>
      </w:r>
      <w:r w:rsidR="00ED5069" w:rsidRPr="001E4D0B">
        <w:rPr>
          <w:rFonts w:ascii="Times New Roman" w:eastAsia="Times New Roman" w:hAnsi="Times New Roman" w:cs="Times New Roman"/>
          <w:b/>
          <w:color w:val="000000"/>
          <w:sz w:val="24"/>
          <w:szCs w:val="24"/>
          <w:lang w:val="en-GB"/>
        </w:rPr>
        <w:t>18</w:t>
      </w:r>
      <w:r w:rsidRPr="001E4D0B">
        <w:rPr>
          <w:rFonts w:ascii="Times New Roman" w:eastAsia="Times New Roman" w:hAnsi="Times New Roman" w:cs="Times New Roman"/>
          <w:b/>
          <w:color w:val="000000"/>
          <w:sz w:val="24"/>
          <w:szCs w:val="24"/>
          <w:lang w:val="en-GB"/>
        </w:rPr>
        <w:t xml:space="preserve"> </w:t>
      </w:r>
      <w:r w:rsidR="00ED5069" w:rsidRPr="001E4D0B">
        <w:rPr>
          <w:rFonts w:ascii="Times New Roman" w:eastAsia="Times New Roman" w:hAnsi="Times New Roman" w:cs="Times New Roman"/>
          <w:b/>
          <w:color w:val="000000"/>
          <w:sz w:val="24"/>
          <w:szCs w:val="24"/>
          <w:lang w:val="en-GB"/>
        </w:rPr>
        <w:t>April</w:t>
      </w:r>
      <w:r w:rsidRPr="001E4D0B">
        <w:rPr>
          <w:rFonts w:ascii="Times New Roman" w:eastAsia="Times New Roman" w:hAnsi="Times New Roman" w:cs="Times New Roman"/>
          <w:b/>
          <w:color w:val="000000"/>
          <w:sz w:val="24"/>
          <w:szCs w:val="24"/>
          <w:lang w:val="en-GB"/>
        </w:rPr>
        <w:t xml:space="preserve"> 202</w:t>
      </w:r>
      <w:r w:rsidR="00ED5069" w:rsidRPr="001E4D0B">
        <w:rPr>
          <w:rFonts w:ascii="Times New Roman" w:eastAsia="Times New Roman" w:hAnsi="Times New Roman" w:cs="Times New Roman"/>
          <w:b/>
          <w:color w:val="000000"/>
          <w:sz w:val="24"/>
          <w:szCs w:val="24"/>
          <w:lang w:val="en-GB"/>
        </w:rPr>
        <w:t>2</w:t>
      </w:r>
      <w:r w:rsidRPr="001E4D0B">
        <w:rPr>
          <w:rFonts w:ascii="Times New Roman" w:eastAsia="Times New Roman" w:hAnsi="Times New Roman" w:cs="Times New Roman"/>
          <w:color w:val="000000"/>
          <w:sz w:val="24"/>
          <w:szCs w:val="24"/>
          <w:lang w:val="en-GB"/>
        </w:rPr>
        <w:t xml:space="preserve"> and will end on </w:t>
      </w:r>
      <w:r w:rsidR="00ED5069" w:rsidRPr="001E4D0B">
        <w:rPr>
          <w:rFonts w:ascii="Times New Roman" w:eastAsia="Times New Roman" w:hAnsi="Times New Roman" w:cs="Times New Roman"/>
          <w:b/>
          <w:color w:val="000000"/>
          <w:sz w:val="24"/>
          <w:szCs w:val="24"/>
          <w:lang w:val="en-GB"/>
        </w:rPr>
        <w:t>09</w:t>
      </w:r>
      <w:r w:rsidRPr="001E4D0B">
        <w:rPr>
          <w:rFonts w:ascii="Times New Roman" w:eastAsia="Times New Roman" w:hAnsi="Times New Roman" w:cs="Times New Roman"/>
          <w:b/>
          <w:color w:val="000000"/>
          <w:sz w:val="24"/>
          <w:szCs w:val="24"/>
          <w:lang w:val="en-GB"/>
        </w:rPr>
        <w:t xml:space="preserve"> </w:t>
      </w:r>
      <w:r w:rsidR="00ED5069" w:rsidRPr="001E4D0B">
        <w:rPr>
          <w:rFonts w:ascii="Times New Roman" w:eastAsia="Times New Roman" w:hAnsi="Times New Roman" w:cs="Times New Roman"/>
          <w:b/>
          <w:color w:val="000000"/>
          <w:sz w:val="24"/>
          <w:szCs w:val="24"/>
          <w:lang w:val="en-GB"/>
        </w:rPr>
        <w:t xml:space="preserve">September </w:t>
      </w:r>
      <w:r w:rsidRPr="001E4D0B">
        <w:rPr>
          <w:rFonts w:ascii="Times New Roman" w:eastAsia="Times New Roman" w:hAnsi="Times New Roman" w:cs="Times New Roman"/>
          <w:b/>
          <w:color w:val="000000"/>
          <w:sz w:val="24"/>
          <w:szCs w:val="24"/>
          <w:lang w:val="en-GB"/>
        </w:rPr>
        <w:t>2022</w:t>
      </w:r>
      <w:r w:rsidRPr="001E4D0B">
        <w:rPr>
          <w:rFonts w:ascii="Times New Roman" w:eastAsia="Times New Roman" w:hAnsi="Times New Roman" w:cs="Times New Roman"/>
          <w:color w:val="000000"/>
          <w:sz w:val="24"/>
          <w:szCs w:val="24"/>
          <w:lang w:val="en-GB"/>
        </w:rPr>
        <w:t xml:space="preserve">, or upon reaching </w:t>
      </w:r>
      <w:r w:rsidR="00ED5069" w:rsidRPr="001E4D0B">
        <w:rPr>
          <w:rFonts w:ascii="Times New Roman" w:eastAsia="Times New Roman" w:hAnsi="Times New Roman" w:cs="Times New Roman"/>
          <w:color w:val="000000"/>
          <w:sz w:val="24"/>
          <w:szCs w:val="24"/>
          <w:lang w:val="en-GB"/>
        </w:rPr>
        <w:t>12,0</w:t>
      </w:r>
      <w:r w:rsidRPr="001E4D0B">
        <w:rPr>
          <w:rFonts w:ascii="Times New Roman" w:eastAsia="Times New Roman" w:hAnsi="Times New Roman" w:cs="Times New Roman"/>
          <w:color w:val="000000"/>
          <w:sz w:val="24"/>
          <w:szCs w:val="24"/>
          <w:lang w:val="en-GB"/>
        </w:rPr>
        <w:t>00 (</w:t>
      </w:r>
      <w:r w:rsidR="00ED5069" w:rsidRPr="001E4D0B">
        <w:rPr>
          <w:rFonts w:ascii="Times New Roman" w:eastAsia="Times New Roman" w:hAnsi="Times New Roman" w:cs="Times New Roman"/>
          <w:color w:val="000000"/>
          <w:sz w:val="24"/>
          <w:szCs w:val="24"/>
          <w:lang w:val="en-GB"/>
        </w:rPr>
        <w:t>twelve</w:t>
      </w:r>
      <w:r w:rsidRPr="001E4D0B">
        <w:rPr>
          <w:rFonts w:ascii="Times New Roman" w:eastAsia="Times New Roman" w:hAnsi="Times New Roman" w:cs="Times New Roman"/>
          <w:color w:val="000000"/>
          <w:sz w:val="24"/>
          <w:szCs w:val="24"/>
          <w:lang w:val="en-GB"/>
        </w:rPr>
        <w:t xml:space="preserve"> thousand) registered participants</w:t>
      </w:r>
      <w:r w:rsidR="00ED5069" w:rsidRPr="001E4D0B">
        <w:rPr>
          <w:rFonts w:ascii="Times New Roman" w:eastAsia="Times New Roman" w:hAnsi="Times New Roman" w:cs="Times New Roman"/>
          <w:color w:val="000000"/>
          <w:sz w:val="24"/>
          <w:szCs w:val="24"/>
          <w:lang w:val="en-GB"/>
        </w:rPr>
        <w:t xml:space="preserve">, including 90 </w:t>
      </w:r>
      <w:proofErr w:type="spellStart"/>
      <w:r w:rsidR="00740AAA" w:rsidRPr="001E4D0B">
        <w:rPr>
          <w:rFonts w:ascii="Times New Roman" w:eastAsia="Times New Roman" w:hAnsi="Times New Roman" w:cs="Times New Roman"/>
          <w:color w:val="000000"/>
          <w:sz w:val="24"/>
          <w:szCs w:val="24"/>
          <w:lang w:val="en-US"/>
        </w:rPr>
        <w:t>Ekiden</w:t>
      </w:r>
      <w:proofErr w:type="spellEnd"/>
      <w:r w:rsidR="00740AAA" w:rsidRPr="001E4D0B">
        <w:rPr>
          <w:rFonts w:ascii="Times New Roman" w:eastAsia="Times New Roman" w:hAnsi="Times New Roman" w:cs="Times New Roman"/>
          <w:color w:val="000000"/>
          <w:sz w:val="24"/>
          <w:szCs w:val="24"/>
          <w:lang w:val="en-US"/>
        </w:rPr>
        <w:t xml:space="preserve"> </w:t>
      </w:r>
      <w:r w:rsidR="00ED5069" w:rsidRPr="001E4D0B">
        <w:rPr>
          <w:rFonts w:ascii="Times New Roman" w:eastAsia="Times New Roman" w:hAnsi="Times New Roman" w:cs="Times New Roman"/>
          <w:color w:val="000000"/>
          <w:sz w:val="24"/>
          <w:szCs w:val="24"/>
          <w:lang w:val="en-GB"/>
        </w:rPr>
        <w:t>teams</w:t>
      </w:r>
      <w:r w:rsidRPr="001E4D0B">
        <w:rPr>
          <w:rFonts w:ascii="Times New Roman" w:eastAsia="Times New Roman" w:hAnsi="Times New Roman" w:cs="Times New Roman"/>
          <w:color w:val="000000"/>
          <w:sz w:val="24"/>
          <w:szCs w:val="24"/>
          <w:lang w:val="en-GB"/>
        </w:rPr>
        <w:t>.</w:t>
      </w:r>
    </w:p>
    <w:p w:rsidR="00E55EFF" w:rsidRPr="001E4D0B" w:rsidRDefault="00ED506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 xml:space="preserve">.2. </w:t>
      </w:r>
      <w:r w:rsidR="00E55EFF" w:rsidRPr="001E4D0B">
        <w:rPr>
          <w:rFonts w:ascii="Times New Roman" w:eastAsia="Times New Roman" w:hAnsi="Times New Roman" w:cs="Times New Roman"/>
          <w:color w:val="000000"/>
          <w:sz w:val="24"/>
          <w:szCs w:val="24"/>
          <w:lang w:val="en-GB"/>
        </w:rPr>
        <w:t xml:space="preserve">Corporate participants of the Competition will be registered upon request sent to </w:t>
      </w:r>
      <w:r w:rsidR="00E55EFF" w:rsidRPr="001E4D0B">
        <w:rPr>
          <w:rFonts w:ascii="Times New Roman" w:eastAsia="Times New Roman" w:hAnsi="Times New Roman" w:cs="Times New Roman"/>
          <w:color w:val="000000"/>
          <w:sz w:val="24"/>
          <w:szCs w:val="24"/>
          <w:u w:val="single"/>
          <w:lang w:val="en-GB"/>
        </w:rPr>
        <w:t>info@almaty-marathon.kz</w:t>
      </w:r>
      <w:r w:rsidR="00E55EFF" w:rsidRPr="001E4D0B">
        <w:rPr>
          <w:rFonts w:ascii="Times New Roman" w:eastAsia="Times New Roman" w:hAnsi="Times New Roman" w:cs="Times New Roman"/>
          <w:color w:val="000000"/>
          <w:sz w:val="24"/>
          <w:szCs w:val="24"/>
          <w:lang w:val="en-GB"/>
        </w:rPr>
        <w:t xml:space="preserve">. The number of participants in the Competition from the company must be more than 30 (thirty) people. Teams with less than 30 (thirty) participants shall register on the website </w:t>
      </w:r>
      <w:hyperlink r:id="rId6" w:history="1">
        <w:r w:rsidR="00E55EFF" w:rsidRPr="001E4D0B">
          <w:rPr>
            <w:rFonts w:ascii="Times New Roman" w:eastAsia="Times New Roman" w:hAnsi="Times New Roman" w:cs="Times New Roman"/>
            <w:color w:val="000000"/>
            <w:sz w:val="24"/>
            <w:szCs w:val="24"/>
            <w:u w:val="single"/>
            <w:lang w:val="en-GB" w:eastAsia="ru-RU"/>
          </w:rPr>
          <w:t>www.almaty-marathon.kz</w:t>
        </w:r>
      </w:hyperlink>
      <w:r w:rsidR="00E55EFF" w:rsidRPr="001E4D0B">
        <w:rPr>
          <w:rFonts w:ascii="Times New Roman" w:eastAsia="Times New Roman" w:hAnsi="Times New Roman" w:cs="Times New Roman"/>
          <w:color w:val="000000"/>
          <w:sz w:val="24"/>
          <w:szCs w:val="24"/>
          <w:u w:val="single"/>
          <w:lang w:val="en-GB" w:eastAsia="ru-RU"/>
        </w:rPr>
        <w:t xml:space="preserve"> </w:t>
      </w:r>
      <w:r w:rsidR="00E55EFF" w:rsidRPr="001E4D0B">
        <w:rPr>
          <w:rFonts w:ascii="Times New Roman" w:eastAsia="Times New Roman" w:hAnsi="Times New Roman" w:cs="Times New Roman"/>
          <w:color w:val="000000"/>
          <w:sz w:val="24"/>
          <w:szCs w:val="24"/>
          <w:lang w:val="en-GB"/>
        </w:rPr>
        <w:t>independently.</w:t>
      </w:r>
    </w:p>
    <w:p w:rsidR="00E55EFF" w:rsidRPr="001E4D0B" w:rsidRDefault="00ED506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.3.</w:t>
      </w:r>
      <w:r w:rsidR="00E55EFF" w:rsidRPr="001E4D0B">
        <w:rPr>
          <w:rFonts w:ascii="Times New Roman" w:eastAsia="Times New Roman" w:hAnsi="Times New Roman" w:cs="Times New Roman"/>
          <w:color w:val="000000"/>
          <w:sz w:val="24"/>
          <w:szCs w:val="24"/>
          <w:lang w:val="en-GB"/>
        </w:rPr>
        <w:t xml:space="preserve"> A participant, who has passed the online registration procedure on </w:t>
      </w:r>
      <w:r w:rsidR="00E55EFF" w:rsidRPr="001E4D0B">
        <w:rPr>
          <w:rFonts w:ascii="Times New Roman" w:eastAsia="Times New Roman" w:hAnsi="Times New Roman" w:cs="Times New Roman"/>
          <w:color w:val="000000"/>
          <w:sz w:val="24"/>
          <w:szCs w:val="24"/>
          <w:u w:val="single"/>
          <w:lang w:val="en-GB"/>
        </w:rPr>
        <w:t>www.almaty-marathon.kz</w:t>
      </w:r>
      <w:r w:rsidR="00E55EFF" w:rsidRPr="001E4D0B">
        <w:rPr>
          <w:rFonts w:ascii="Times New Roman" w:eastAsia="Times New Roman" w:hAnsi="Times New Roman" w:cs="Times New Roman"/>
          <w:color w:val="000000"/>
          <w:sz w:val="24"/>
          <w:szCs w:val="24"/>
          <w:lang w:val="en-GB"/>
        </w:rPr>
        <w:t xml:space="preserve"> and paid the entry fee according to the ID number assigned upon registration for a particular distance of the Competition, is considered registered for the Competition. Only paid applications will be included in the list of participants in the Competition.</w:t>
      </w:r>
    </w:p>
    <w:p w:rsidR="00E55EFF" w:rsidRPr="001E4D0B" w:rsidRDefault="00ED5069"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.4. By registering and paying the entry fee, the participant of the Competition agrees with all the terms and conditions of these Competition Regulations.</w:t>
      </w:r>
    </w:p>
    <w:p w:rsidR="00E55EFF" w:rsidRPr="001E4D0B" w:rsidRDefault="00ED5069"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.5. Entry fees for Competition distances:</w:t>
      </w:r>
    </w:p>
    <w:p w:rsidR="007B1AE2" w:rsidRPr="001E4D0B" w:rsidRDefault="007B1AE2" w:rsidP="002517CD">
      <w:pPr>
        <w:numPr>
          <w:ilvl w:val="0"/>
          <w:numId w:val="12"/>
        </w:num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42 km 195-m Marathon</w:t>
      </w:r>
      <w:r w:rsidRPr="001E4D0B">
        <w:rPr>
          <w:rFonts w:ascii="Times New Roman" w:eastAsia="Times New Roman" w:hAnsi="Times New Roman" w:cs="Times New Roman"/>
          <w:color w:val="000000"/>
          <w:sz w:val="24"/>
          <w:szCs w:val="24"/>
          <w:lang w:val="en-GB" w:eastAsia="ru-RU"/>
        </w:rPr>
        <w:t xml:space="preserve"> (incl. online) </w:t>
      </w:r>
      <w:r w:rsidRPr="001E4D0B">
        <w:rPr>
          <w:rFonts w:ascii="Times New Roman" w:eastAsia="Times New Roman" w:hAnsi="Times New Roman" w:cs="Times New Roman"/>
          <w:b/>
          <w:color w:val="000000"/>
          <w:sz w:val="24"/>
          <w:szCs w:val="24"/>
          <w:lang w:val="en-GB" w:eastAsia="ru-RU"/>
        </w:rPr>
        <w:t xml:space="preserve">– </w:t>
      </w:r>
      <w:r w:rsidRPr="001E4D0B">
        <w:rPr>
          <w:rFonts w:ascii="Times New Roman" w:eastAsia="Times New Roman" w:hAnsi="Times New Roman" w:cs="Times New Roman"/>
          <w:b/>
          <w:color w:val="000000"/>
          <w:sz w:val="24"/>
          <w:szCs w:val="24"/>
          <w:lang w:val="en-GB"/>
        </w:rPr>
        <w:t>10,000 (ten thousand) KZT</w:t>
      </w:r>
      <w:r w:rsidRPr="001E4D0B">
        <w:rPr>
          <w:rFonts w:ascii="Times New Roman" w:eastAsia="Times New Roman" w:hAnsi="Times New Roman" w:cs="Times New Roman"/>
          <w:color w:val="000000"/>
          <w:sz w:val="24"/>
          <w:szCs w:val="24"/>
          <w:lang w:val="en-GB"/>
        </w:rPr>
        <w:t>;</w:t>
      </w:r>
    </w:p>
    <w:p w:rsidR="00E55EFF" w:rsidRPr="001E4D0B" w:rsidRDefault="00E55EFF" w:rsidP="002517CD">
      <w:pPr>
        <w:numPr>
          <w:ilvl w:val="0"/>
          <w:numId w:val="12"/>
        </w:num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21 km 97.5-m Half Marathon</w:t>
      </w:r>
      <w:r w:rsidRPr="001E4D0B">
        <w:rPr>
          <w:rFonts w:ascii="Times New Roman" w:eastAsia="Times New Roman" w:hAnsi="Times New Roman" w:cs="Times New Roman"/>
          <w:color w:val="000000"/>
          <w:sz w:val="24"/>
          <w:szCs w:val="24"/>
          <w:lang w:val="en-GB" w:eastAsia="ru-RU"/>
        </w:rPr>
        <w:t xml:space="preserve"> (incl. online) </w:t>
      </w:r>
      <w:r w:rsidRPr="001E4D0B">
        <w:rPr>
          <w:rFonts w:ascii="Times New Roman" w:eastAsia="Times New Roman" w:hAnsi="Times New Roman" w:cs="Times New Roman"/>
          <w:b/>
          <w:color w:val="000000"/>
          <w:sz w:val="24"/>
          <w:szCs w:val="24"/>
          <w:lang w:val="en-GB" w:eastAsia="ru-RU"/>
        </w:rPr>
        <w:t xml:space="preserve">– </w:t>
      </w:r>
      <w:r w:rsidRPr="001E4D0B">
        <w:rPr>
          <w:rFonts w:ascii="Times New Roman" w:eastAsia="Times New Roman" w:hAnsi="Times New Roman" w:cs="Times New Roman"/>
          <w:b/>
          <w:color w:val="000000"/>
          <w:sz w:val="24"/>
          <w:szCs w:val="24"/>
          <w:lang w:val="en-GB"/>
        </w:rPr>
        <w:t>9,000 (nine thousand) KZT</w:t>
      </w:r>
      <w:r w:rsidRPr="001E4D0B">
        <w:rPr>
          <w:rFonts w:ascii="Times New Roman" w:eastAsia="Times New Roman" w:hAnsi="Times New Roman" w:cs="Times New Roman"/>
          <w:color w:val="000000"/>
          <w:sz w:val="24"/>
          <w:szCs w:val="24"/>
          <w:lang w:val="en-GB"/>
        </w:rPr>
        <w:t>;</w:t>
      </w:r>
    </w:p>
    <w:p w:rsidR="00E55EFF" w:rsidRPr="001E4D0B" w:rsidRDefault="00E55EFF" w:rsidP="002517CD">
      <w:pPr>
        <w:numPr>
          <w:ilvl w:val="0"/>
          <w:numId w:val="12"/>
        </w:num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10-km Distance Race </w:t>
      </w:r>
      <w:r w:rsidRPr="001E4D0B">
        <w:rPr>
          <w:rFonts w:ascii="Times New Roman" w:eastAsia="Times New Roman" w:hAnsi="Times New Roman" w:cs="Times New Roman"/>
          <w:color w:val="000000"/>
          <w:sz w:val="24"/>
          <w:szCs w:val="24"/>
          <w:lang w:val="en-GB" w:eastAsia="ru-RU"/>
        </w:rPr>
        <w:t xml:space="preserve">(incl. online) – </w:t>
      </w:r>
      <w:r w:rsidRPr="001E4D0B">
        <w:rPr>
          <w:rFonts w:ascii="Times New Roman" w:eastAsia="Times New Roman" w:hAnsi="Times New Roman" w:cs="Times New Roman"/>
          <w:b/>
          <w:color w:val="000000"/>
          <w:sz w:val="24"/>
          <w:szCs w:val="24"/>
          <w:lang w:val="en-GB"/>
        </w:rPr>
        <w:t>8,000 (eight thousand) KZT</w:t>
      </w:r>
      <w:r w:rsidRPr="001E4D0B">
        <w:rPr>
          <w:rFonts w:ascii="Times New Roman" w:eastAsia="Times New Roman" w:hAnsi="Times New Roman" w:cs="Times New Roman"/>
          <w:color w:val="000000"/>
          <w:sz w:val="24"/>
          <w:szCs w:val="24"/>
          <w:lang w:val="en-GB"/>
        </w:rPr>
        <w:t>;</w:t>
      </w:r>
    </w:p>
    <w:p w:rsidR="00E55EFF" w:rsidRPr="001E4D0B" w:rsidRDefault="00E55EFF" w:rsidP="002517CD">
      <w:pPr>
        <w:numPr>
          <w:ilvl w:val="0"/>
          <w:numId w:val="12"/>
        </w:num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10-km Nordic Walking</w:t>
      </w:r>
      <w:r w:rsidRPr="001E4D0B">
        <w:rPr>
          <w:rFonts w:ascii="Times New Roman" w:eastAsia="Times New Roman" w:hAnsi="Times New Roman" w:cs="Times New Roman"/>
          <w:color w:val="000000"/>
          <w:sz w:val="24"/>
          <w:szCs w:val="24"/>
          <w:lang w:val="en-GB" w:eastAsia="ru-RU"/>
        </w:rPr>
        <w:t xml:space="preserve"> – </w:t>
      </w:r>
      <w:r w:rsidRPr="001E4D0B">
        <w:rPr>
          <w:rFonts w:ascii="Times New Roman" w:eastAsia="Times New Roman" w:hAnsi="Times New Roman" w:cs="Times New Roman"/>
          <w:b/>
          <w:color w:val="000000"/>
          <w:sz w:val="24"/>
          <w:szCs w:val="24"/>
          <w:lang w:val="en-GB"/>
        </w:rPr>
        <w:t>8,000 (eight thousand) KZT</w:t>
      </w:r>
      <w:r w:rsidRPr="001E4D0B">
        <w:rPr>
          <w:rFonts w:ascii="Times New Roman" w:eastAsia="Times New Roman" w:hAnsi="Times New Roman" w:cs="Times New Roman"/>
          <w:color w:val="000000"/>
          <w:sz w:val="24"/>
          <w:szCs w:val="24"/>
          <w:lang w:val="en-GB"/>
        </w:rPr>
        <w:t>;</w:t>
      </w:r>
    </w:p>
    <w:p w:rsidR="00E55EFF" w:rsidRPr="001E4D0B" w:rsidRDefault="00E55EFF" w:rsidP="002517CD">
      <w:pPr>
        <w:numPr>
          <w:ilvl w:val="0"/>
          <w:numId w:val="12"/>
        </w:numPr>
        <w:spacing w:after="0" w:line="100" w:lineRule="atLeast"/>
        <w:jc w:val="both"/>
        <w:rPr>
          <w:rFonts w:ascii="Times New Roman" w:eastAsia="Times New Roman" w:hAnsi="Times New Roman" w:cs="Times New Roman"/>
          <w:color w:val="000000"/>
          <w:sz w:val="24"/>
          <w:szCs w:val="24"/>
          <w:lang w:val="en-GB"/>
        </w:rPr>
      </w:pPr>
      <w:proofErr w:type="spellStart"/>
      <w:r w:rsidRPr="001E4D0B">
        <w:rPr>
          <w:rFonts w:ascii="Times New Roman" w:eastAsia="Times New Roman" w:hAnsi="Times New Roman" w:cs="Times New Roman"/>
          <w:color w:val="000000"/>
          <w:sz w:val="24"/>
          <w:szCs w:val="24"/>
          <w:lang w:val="en-GB"/>
        </w:rPr>
        <w:t>Ekiden</w:t>
      </w:r>
      <w:proofErr w:type="spellEnd"/>
      <w:r w:rsidR="007B1AE2"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eastAsia="ru-RU"/>
        </w:rPr>
        <w:t xml:space="preserve">– </w:t>
      </w:r>
      <w:r w:rsidRPr="001E4D0B">
        <w:rPr>
          <w:rFonts w:ascii="Times New Roman" w:eastAsia="Times New Roman" w:hAnsi="Times New Roman" w:cs="Times New Roman"/>
          <w:b/>
          <w:color w:val="000000"/>
          <w:sz w:val="24"/>
          <w:szCs w:val="24"/>
          <w:lang w:val="en-GB"/>
        </w:rPr>
        <w:t>1</w:t>
      </w:r>
      <w:r w:rsidR="007B1AE2" w:rsidRPr="001E4D0B">
        <w:rPr>
          <w:rFonts w:ascii="Times New Roman" w:eastAsia="Times New Roman" w:hAnsi="Times New Roman" w:cs="Times New Roman"/>
          <w:b/>
          <w:color w:val="000000"/>
          <w:sz w:val="24"/>
          <w:szCs w:val="24"/>
          <w:lang w:val="en-GB"/>
        </w:rPr>
        <w:t>5</w:t>
      </w:r>
      <w:r w:rsidRPr="001E4D0B">
        <w:rPr>
          <w:rFonts w:ascii="Times New Roman" w:eastAsia="Times New Roman" w:hAnsi="Times New Roman" w:cs="Times New Roman"/>
          <w:b/>
          <w:color w:val="000000"/>
          <w:sz w:val="24"/>
          <w:szCs w:val="24"/>
          <w:lang w:val="en-GB"/>
        </w:rPr>
        <w:t xml:space="preserve">0,000 (one hundred and </w:t>
      </w:r>
      <w:r w:rsidR="007B1AE2" w:rsidRPr="001E4D0B">
        <w:rPr>
          <w:rFonts w:ascii="Times New Roman" w:eastAsia="Times New Roman" w:hAnsi="Times New Roman" w:cs="Times New Roman"/>
          <w:b/>
          <w:color w:val="000000"/>
          <w:sz w:val="24"/>
          <w:szCs w:val="24"/>
          <w:lang w:val="en-GB"/>
        </w:rPr>
        <w:t>fifty</w:t>
      </w:r>
      <w:r w:rsidRPr="001E4D0B">
        <w:rPr>
          <w:rFonts w:ascii="Times New Roman" w:eastAsia="Times New Roman" w:hAnsi="Times New Roman" w:cs="Times New Roman"/>
          <w:b/>
          <w:color w:val="000000"/>
          <w:sz w:val="24"/>
          <w:szCs w:val="24"/>
          <w:lang w:val="en-GB"/>
        </w:rPr>
        <w:t xml:space="preserve"> thousand) KZT</w:t>
      </w:r>
      <w:r w:rsidRPr="001E4D0B">
        <w:rPr>
          <w:rFonts w:ascii="Times New Roman" w:eastAsia="Times New Roman" w:hAnsi="Times New Roman" w:cs="Times New Roman"/>
          <w:color w:val="000000"/>
          <w:sz w:val="24"/>
          <w:szCs w:val="24"/>
          <w:lang w:val="en-GB"/>
        </w:rPr>
        <w:t>.</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.6.</w:t>
      </w:r>
      <w:r w:rsidR="00E55EFF" w:rsidRPr="001E4D0B">
        <w:rPr>
          <w:rFonts w:ascii="Times New Roman" w:eastAsia="Times New Roman" w:hAnsi="Times New Roman" w:cs="Times New Roman"/>
          <w:color w:val="000000"/>
          <w:sz w:val="24"/>
          <w:szCs w:val="24"/>
          <w:lang w:val="en-GB"/>
        </w:rPr>
        <w:t xml:space="preserve"> </w:t>
      </w:r>
      <w:r w:rsidR="00E55EFF" w:rsidRPr="001E4D0B">
        <w:rPr>
          <w:rFonts w:ascii="Times New Roman" w:eastAsia="Times New Roman" w:hAnsi="Times New Roman" w:cs="Times New Roman"/>
          <w:b/>
          <w:color w:val="000000"/>
          <w:sz w:val="24"/>
          <w:szCs w:val="24"/>
          <w:lang w:val="en-GB"/>
        </w:rPr>
        <w:t xml:space="preserve">Change of distance within the Competition is available only until </w:t>
      </w:r>
      <w:r w:rsidRPr="001E4D0B">
        <w:rPr>
          <w:rFonts w:ascii="Times New Roman" w:eastAsia="Times New Roman" w:hAnsi="Times New Roman" w:cs="Times New Roman"/>
          <w:b/>
          <w:color w:val="000000"/>
          <w:sz w:val="24"/>
          <w:szCs w:val="24"/>
          <w:lang w:val="en-GB"/>
        </w:rPr>
        <w:t xml:space="preserve">09 September </w:t>
      </w:r>
      <w:r w:rsidR="00E55EFF" w:rsidRPr="001E4D0B">
        <w:rPr>
          <w:rFonts w:ascii="Times New Roman" w:eastAsia="Times New Roman" w:hAnsi="Times New Roman" w:cs="Times New Roman"/>
          <w:b/>
          <w:color w:val="000000"/>
          <w:sz w:val="24"/>
          <w:szCs w:val="24"/>
          <w:lang w:val="en-GB"/>
        </w:rPr>
        <w:t>2022 (inclusive).</w:t>
      </w:r>
      <w:r w:rsidR="00E55EFF" w:rsidRPr="001E4D0B">
        <w:rPr>
          <w:rFonts w:ascii="Times New Roman" w:eastAsia="Times New Roman" w:hAnsi="Times New Roman" w:cs="Times New Roman"/>
          <w:color w:val="000000"/>
          <w:sz w:val="24"/>
          <w:szCs w:val="24"/>
          <w:lang w:val="en-GB"/>
        </w:rPr>
        <w:t xml:space="preserve"> If a slot for participation in the Competition has already been purchased, you must contact the Organizing Committee and pay 1,000 (one thousand) KZT for changing the competition distance. In case of changing the distance within the Competition from a shorter to a longer one, the difference in the cost of the slots shall be paid as well. In case of changing the </w:t>
      </w:r>
      <w:r w:rsidR="00E55EFF" w:rsidRPr="001E4D0B">
        <w:rPr>
          <w:rFonts w:ascii="Times New Roman" w:eastAsia="Times New Roman" w:hAnsi="Times New Roman" w:cs="Times New Roman"/>
          <w:color w:val="000000"/>
          <w:sz w:val="24"/>
          <w:szCs w:val="24"/>
          <w:lang w:val="en-GB"/>
        </w:rPr>
        <w:lastRenderedPageBreak/>
        <w:t xml:space="preserve">distance within the Competition from a longer to a shorter one, the difference in the cost of slots is </w:t>
      </w:r>
      <w:r w:rsidR="00E55EFF" w:rsidRPr="001E4D0B">
        <w:rPr>
          <w:rFonts w:ascii="Times New Roman" w:eastAsia="Times New Roman" w:hAnsi="Times New Roman" w:cs="Times New Roman"/>
          <w:b/>
          <w:color w:val="000000"/>
          <w:sz w:val="24"/>
          <w:szCs w:val="24"/>
          <w:u w:val="single"/>
          <w:lang w:val="en-GB"/>
        </w:rPr>
        <w:t>not refundable!</w:t>
      </w:r>
      <w:r w:rsidR="00E55EFF" w:rsidRPr="001E4D0B">
        <w:rPr>
          <w:rFonts w:ascii="Times New Roman" w:eastAsia="Times New Roman" w:hAnsi="Times New Roman" w:cs="Times New Roman"/>
          <w:color w:val="000000"/>
          <w:sz w:val="24"/>
          <w:szCs w:val="24"/>
          <w:lang w:val="en-GB"/>
        </w:rPr>
        <w:t xml:space="preserve"> It is possible to change the distance within the Competition only if there are free slots for the selected competition distance. When changing a Competition’s BIB number with your name on it from one distance to another one, the BIB with the name is lost.</w:t>
      </w:r>
    </w:p>
    <w:p w:rsidR="00E55EFF" w:rsidRPr="001E4D0B" w:rsidRDefault="007B1AE2"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 xml:space="preserve">.7. BIB numbers with names are assigned after registering and paying for a BIB number until </w:t>
      </w:r>
      <w:r w:rsidRPr="001E4D0B">
        <w:rPr>
          <w:rFonts w:ascii="Times New Roman" w:eastAsia="Times New Roman" w:hAnsi="Times New Roman" w:cs="Times New Roman"/>
          <w:b/>
          <w:color w:val="000000"/>
          <w:sz w:val="24"/>
          <w:szCs w:val="24"/>
          <w:lang w:val="en-GB"/>
        </w:rPr>
        <w:t xml:space="preserve">25 August </w:t>
      </w:r>
      <w:r w:rsidR="00E55EFF" w:rsidRPr="001E4D0B">
        <w:rPr>
          <w:rFonts w:ascii="Times New Roman" w:eastAsia="Times New Roman" w:hAnsi="Times New Roman" w:cs="Times New Roman"/>
          <w:b/>
          <w:color w:val="000000"/>
          <w:sz w:val="24"/>
          <w:szCs w:val="24"/>
          <w:lang w:val="en-GB"/>
        </w:rPr>
        <w:t>2022 (inclusive).</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.8.</w:t>
      </w:r>
      <w:r w:rsidR="00E55EFF" w:rsidRPr="001E4D0B">
        <w:rPr>
          <w:rFonts w:ascii="Times New Roman" w:eastAsia="Times New Roman" w:hAnsi="Times New Roman" w:cs="Times New Roman"/>
          <w:color w:val="000000"/>
          <w:sz w:val="24"/>
          <w:szCs w:val="24"/>
          <w:lang w:val="en-GB"/>
        </w:rPr>
        <w:t xml:space="preserve"> </w:t>
      </w:r>
      <w:r w:rsidR="00E55EFF" w:rsidRPr="001E4D0B">
        <w:rPr>
          <w:rFonts w:ascii="Times New Roman" w:eastAsia="Times New Roman" w:hAnsi="Times New Roman" w:cs="Times New Roman"/>
          <w:b/>
          <w:color w:val="000000"/>
          <w:sz w:val="24"/>
          <w:szCs w:val="24"/>
          <w:lang w:val="en-GB"/>
        </w:rPr>
        <w:t>Funds paid for participation in the Competition are non-refundable</w:t>
      </w:r>
      <w:r w:rsidR="00E55EFF" w:rsidRPr="001E4D0B">
        <w:rPr>
          <w:rFonts w:ascii="Times New Roman" w:eastAsia="Times New Roman" w:hAnsi="Times New Roman" w:cs="Times New Roman"/>
          <w:color w:val="000000"/>
          <w:sz w:val="24"/>
          <w:szCs w:val="24"/>
          <w:lang w:val="en-GB"/>
        </w:rPr>
        <w:t xml:space="preserve">. Funds paid for the wrong or any other ID number are </w:t>
      </w:r>
      <w:r w:rsidR="00E55EFF" w:rsidRPr="001E4D0B">
        <w:rPr>
          <w:rFonts w:ascii="Times New Roman" w:eastAsia="Times New Roman" w:hAnsi="Times New Roman" w:cs="Times New Roman"/>
          <w:b/>
          <w:color w:val="000000"/>
          <w:sz w:val="24"/>
          <w:szCs w:val="24"/>
          <w:u w:val="single"/>
          <w:lang w:val="en-GB"/>
        </w:rPr>
        <w:t>not refundable</w:t>
      </w:r>
      <w:r w:rsidR="00E55EFF" w:rsidRPr="001E4D0B">
        <w:rPr>
          <w:rFonts w:ascii="Times New Roman" w:eastAsia="Times New Roman" w:hAnsi="Times New Roman" w:cs="Times New Roman"/>
          <w:color w:val="000000"/>
          <w:sz w:val="24"/>
          <w:szCs w:val="24"/>
          <w:lang w:val="en-GB"/>
        </w:rPr>
        <w:t xml:space="preserve"> and cannot be transferred to another participant of the Competition, as well as cannot be transferred for participation in other Competition organized by “Courage to be the First” Corporate Fund.</w:t>
      </w:r>
    </w:p>
    <w:p w:rsidR="00E55EFF" w:rsidRPr="001E4D0B" w:rsidRDefault="007B1AE2"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.9. Participants without BIB numbers are not admitted to the Competition!</w:t>
      </w:r>
    </w:p>
    <w:p w:rsidR="00E55EFF" w:rsidRPr="001E4D0B" w:rsidRDefault="007B1AE2" w:rsidP="002517CD">
      <w:pPr>
        <w:tabs>
          <w:tab w:val="left" w:pos="3969"/>
        </w:tabs>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 xml:space="preserve">.10. </w:t>
      </w:r>
      <w:r w:rsidR="00E55EFF" w:rsidRPr="001E4D0B">
        <w:rPr>
          <w:rFonts w:ascii="Times New Roman" w:eastAsia="Times New Roman" w:hAnsi="Times New Roman" w:cs="Times New Roman"/>
          <w:color w:val="000000"/>
          <w:sz w:val="24"/>
          <w:szCs w:val="24"/>
          <w:lang w:val="en-GB"/>
        </w:rPr>
        <w:t>The participant’s BIB number must be clearly visible. The participant of the Competition must place the BIB number on the front of his/her chest or waist belt.</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.11. Participation in the Competition under another participant’s number is prohibited!</w:t>
      </w:r>
      <w:r w:rsidR="00E55EFF" w:rsidRPr="001E4D0B">
        <w:rPr>
          <w:rFonts w:ascii="Times New Roman" w:eastAsia="Times New Roman" w:hAnsi="Times New Roman" w:cs="Times New Roman"/>
          <w:color w:val="000000"/>
          <w:sz w:val="24"/>
          <w:szCs w:val="24"/>
          <w:lang w:val="en-GB"/>
        </w:rPr>
        <w:t xml:space="preserve"> In the event that the transfer of BIB numbers is revealed, the participant of the Competition who transferred the BIB number and the participant of the Competition who accepted the other’s BIB number will be disqualified for this Competition and their result will be cancelled. Admission to the next 3 (three) Competitions will also be denied.</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.12.</w:t>
      </w:r>
      <w:r w:rsidR="00E55EFF" w:rsidRPr="001E4D0B">
        <w:rPr>
          <w:rFonts w:ascii="Times New Roman" w:eastAsia="Times New Roman" w:hAnsi="Times New Roman" w:cs="Times New Roman"/>
          <w:color w:val="000000"/>
          <w:sz w:val="24"/>
          <w:szCs w:val="24"/>
          <w:lang w:val="en-GB"/>
        </w:rPr>
        <w:t xml:space="preserve"> It is not recommended to participate in the Competition wearing headphones.</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 xml:space="preserve">.13. </w:t>
      </w:r>
      <w:r w:rsidR="00E55EFF" w:rsidRPr="001E4D0B">
        <w:rPr>
          <w:rFonts w:ascii="Times New Roman" w:eastAsia="Times New Roman" w:hAnsi="Times New Roman" w:cs="Times New Roman"/>
          <w:color w:val="000000"/>
          <w:sz w:val="24"/>
          <w:szCs w:val="24"/>
          <w:lang w:val="en-GB"/>
        </w:rPr>
        <w:t xml:space="preserve">Participants who use wheelchairs, </w:t>
      </w:r>
      <w:proofErr w:type="spellStart"/>
      <w:r w:rsidR="00E55EFF" w:rsidRPr="001E4D0B">
        <w:rPr>
          <w:rFonts w:ascii="Times New Roman" w:eastAsia="Times New Roman" w:hAnsi="Times New Roman" w:cs="Times New Roman"/>
          <w:color w:val="000000"/>
          <w:sz w:val="24"/>
          <w:szCs w:val="24"/>
          <w:lang w:val="en-GB"/>
        </w:rPr>
        <w:t>handbikes</w:t>
      </w:r>
      <w:proofErr w:type="spellEnd"/>
      <w:r w:rsidR="00E55EFF" w:rsidRPr="001E4D0B">
        <w:rPr>
          <w:rFonts w:ascii="Times New Roman" w:eastAsia="Times New Roman" w:hAnsi="Times New Roman" w:cs="Times New Roman"/>
          <w:color w:val="000000"/>
          <w:sz w:val="24"/>
          <w:szCs w:val="24"/>
          <w:lang w:val="en-GB"/>
        </w:rPr>
        <w:t xml:space="preserve">, special jogging strollers will start from a special cluster before the main stream of participants in their distance. To apply for the cluster, please contact info@almaty-marathon.kz before 18:00 on </w:t>
      </w:r>
      <w:r w:rsidRPr="001E4D0B">
        <w:rPr>
          <w:rFonts w:ascii="Times New Roman" w:eastAsia="Times New Roman" w:hAnsi="Times New Roman" w:cs="Times New Roman"/>
          <w:color w:val="000000"/>
          <w:sz w:val="24"/>
          <w:szCs w:val="24"/>
          <w:lang w:val="en-GB"/>
        </w:rPr>
        <w:t xml:space="preserve">22 September </w:t>
      </w:r>
      <w:r w:rsidR="00E55EFF" w:rsidRPr="001E4D0B">
        <w:rPr>
          <w:rFonts w:ascii="Times New Roman" w:eastAsia="Times New Roman" w:hAnsi="Times New Roman" w:cs="Times New Roman"/>
          <w:color w:val="000000"/>
          <w:sz w:val="24"/>
          <w:szCs w:val="24"/>
          <w:lang w:val="en-GB"/>
        </w:rPr>
        <w:t>2022. Those participating in wheelchair and their accompanying persons shall have BIB numbers of the Almaty Half Marathon 2022.</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.14.</w:t>
      </w:r>
      <w:r w:rsidR="00E55EFF" w:rsidRPr="001E4D0B">
        <w:rPr>
          <w:rFonts w:ascii="Times New Roman" w:eastAsia="Times New Roman" w:hAnsi="Times New Roman" w:cs="Times New Roman"/>
          <w:color w:val="000000"/>
          <w:sz w:val="24"/>
          <w:szCs w:val="24"/>
          <w:lang w:val="en-GB"/>
        </w:rPr>
        <w:t xml:space="preserve"> There are some requirements for those participating with a child in a jogging stroller. The stroller must have a safety belt attached to the hand of the accompanying person, pneumatic wheels. Your child must be fastened with a safety belt, and the front wheel must be fixed.</w:t>
      </w:r>
    </w:p>
    <w:p w:rsidR="00E55EFF" w:rsidRPr="001E4D0B" w:rsidRDefault="007B1AE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7</w:t>
      </w:r>
      <w:r w:rsidR="00E55EFF" w:rsidRPr="001E4D0B">
        <w:rPr>
          <w:rFonts w:ascii="Times New Roman" w:eastAsia="Times New Roman" w:hAnsi="Times New Roman" w:cs="Times New Roman"/>
          <w:b/>
          <w:color w:val="000000"/>
          <w:sz w:val="24"/>
          <w:szCs w:val="24"/>
          <w:lang w:val="en-GB"/>
        </w:rPr>
        <w:t xml:space="preserve">.15. </w:t>
      </w:r>
      <w:r w:rsidR="00E55EFF" w:rsidRPr="001E4D0B">
        <w:rPr>
          <w:rFonts w:ascii="Times New Roman" w:eastAsia="Times New Roman" w:hAnsi="Times New Roman" w:cs="Times New Roman"/>
          <w:color w:val="000000"/>
          <w:sz w:val="24"/>
          <w:szCs w:val="24"/>
          <w:lang w:val="en-GB"/>
        </w:rPr>
        <w:t xml:space="preserve">Participants with disabilities can receive a free slot to participate. For this purpose, please submit your application to </w:t>
      </w:r>
      <w:hyperlink r:id="rId7" w:history="1">
        <w:r w:rsidRPr="001E4D0B">
          <w:rPr>
            <w:rStyle w:val="a4"/>
            <w:rFonts w:ascii="Times New Roman" w:eastAsia="Times New Roman" w:hAnsi="Times New Roman" w:cs="Times New Roman"/>
            <w:sz w:val="24"/>
            <w:szCs w:val="24"/>
            <w:lang w:val="en-GB"/>
          </w:rPr>
          <w:t>info@almaty-marathon.kz</w:t>
        </w:r>
      </w:hyperlink>
      <w:r w:rsidRPr="001E4D0B">
        <w:rPr>
          <w:rFonts w:ascii="Times New Roman" w:eastAsia="Times New Roman" w:hAnsi="Times New Roman" w:cs="Times New Roman"/>
          <w:color w:val="000000"/>
          <w:sz w:val="24"/>
          <w:szCs w:val="24"/>
          <w:lang w:val="en-GB"/>
        </w:rPr>
        <w:t xml:space="preserve"> before 09 September 2022</w:t>
      </w:r>
      <w:r w:rsidR="00E55EFF" w:rsidRPr="001E4D0B">
        <w:rPr>
          <w:rFonts w:ascii="Times New Roman" w:eastAsia="Times New Roman" w:hAnsi="Times New Roman" w:cs="Times New Roman"/>
          <w:color w:val="000000"/>
          <w:sz w:val="24"/>
          <w:szCs w:val="24"/>
          <w:lang w:val="en-GB"/>
        </w:rPr>
        <w:t>. Your application shall contain the registration ID for this Competition, full name, distance and the documents confirming your disability. Your accompanying person shall pay for his/her participation anyway.</w:t>
      </w:r>
      <w:r w:rsidRPr="001E4D0B">
        <w:rPr>
          <w:rFonts w:ascii="Times New Roman" w:eastAsia="Times New Roman" w:hAnsi="Times New Roman" w:cs="Times New Roman"/>
          <w:color w:val="000000"/>
          <w:sz w:val="24"/>
          <w:szCs w:val="24"/>
          <w:lang w:val="en-GB"/>
        </w:rPr>
        <w:t xml:space="preserve"> The number of slots for participants with disabilities is limited. In the event that all free slots are already taken, the Organizing Committee reserves the right to refuse an athlete to participate for free.</w:t>
      </w:r>
    </w:p>
    <w:p w:rsidR="00E55EFF" w:rsidRPr="001E4D0B" w:rsidRDefault="00E55EFF" w:rsidP="002517CD">
      <w:pPr>
        <w:spacing w:after="0" w:line="100" w:lineRule="atLeast"/>
        <w:rPr>
          <w:rFonts w:ascii="Times New Roman" w:hAnsi="Times New Roman" w:cs="Times New Roman"/>
          <w:b/>
          <w:color w:val="000000"/>
          <w:sz w:val="24"/>
          <w:szCs w:val="24"/>
          <w:u w:val="single"/>
          <w:lang w:val="en-GB"/>
        </w:rPr>
      </w:pPr>
    </w:p>
    <w:p w:rsidR="00104C80" w:rsidRPr="001E4D0B" w:rsidRDefault="007B1AE2" w:rsidP="002517CD">
      <w:pPr>
        <w:spacing w:after="0" w:line="100" w:lineRule="atLeast"/>
        <w:rPr>
          <w:rFonts w:ascii="Times New Roman" w:hAnsi="Times New Roman" w:cs="Times New Roman"/>
          <w:b/>
          <w:color w:val="000000"/>
          <w:sz w:val="24"/>
          <w:szCs w:val="24"/>
          <w:lang w:val="en-GB"/>
        </w:rPr>
      </w:pPr>
      <w:r w:rsidRPr="001E4D0B">
        <w:rPr>
          <w:rFonts w:ascii="Times New Roman" w:hAnsi="Times New Roman" w:cs="Times New Roman"/>
          <w:b/>
          <w:color w:val="000000"/>
          <w:sz w:val="24"/>
          <w:szCs w:val="24"/>
          <w:lang w:val="en-GB"/>
        </w:rPr>
        <w:t>8</w:t>
      </w:r>
      <w:r w:rsidR="00104C80" w:rsidRPr="001E4D0B">
        <w:rPr>
          <w:rFonts w:ascii="Times New Roman" w:hAnsi="Times New Roman" w:cs="Times New Roman"/>
          <w:b/>
          <w:color w:val="000000"/>
          <w:sz w:val="24"/>
          <w:szCs w:val="24"/>
          <w:lang w:val="en-GB"/>
        </w:rPr>
        <w:t>. ELITE QUALIFICATION</w:t>
      </w:r>
    </w:p>
    <w:p w:rsidR="004F1F08" w:rsidRPr="001E4D0B" w:rsidRDefault="002D5D00"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w:t>
      </w:r>
      <w:r w:rsidR="004F1F08" w:rsidRPr="001E4D0B">
        <w:rPr>
          <w:rFonts w:ascii="Times New Roman" w:hAnsi="Times New Roman" w:cs="Times New Roman"/>
          <w:b/>
          <w:color w:val="000000"/>
          <w:sz w:val="24"/>
          <w:szCs w:val="24"/>
          <w:lang w:val="en-GB"/>
        </w:rPr>
        <w:t>.</w:t>
      </w:r>
      <w:r w:rsidR="00104C80" w:rsidRPr="001E4D0B">
        <w:rPr>
          <w:rFonts w:ascii="Times New Roman" w:hAnsi="Times New Roman" w:cs="Times New Roman"/>
          <w:b/>
          <w:color w:val="000000"/>
          <w:sz w:val="24"/>
          <w:szCs w:val="24"/>
          <w:lang w:val="en-GB"/>
        </w:rPr>
        <w:t>1</w:t>
      </w:r>
      <w:r w:rsidR="004F1F08" w:rsidRPr="001E4D0B">
        <w:rPr>
          <w:rFonts w:ascii="Times New Roman" w:hAnsi="Times New Roman" w:cs="Times New Roman"/>
          <w:b/>
          <w:color w:val="000000"/>
          <w:sz w:val="24"/>
          <w:szCs w:val="24"/>
          <w:lang w:val="en-GB"/>
        </w:rPr>
        <w:t>.</w:t>
      </w:r>
      <w:r w:rsidR="004F1F08" w:rsidRPr="001E4D0B">
        <w:rPr>
          <w:rFonts w:ascii="Times New Roman" w:hAnsi="Times New Roman" w:cs="Times New Roman"/>
          <w:color w:val="000000"/>
          <w:sz w:val="24"/>
          <w:szCs w:val="24"/>
          <w:lang w:val="en-GB"/>
        </w:rPr>
        <w:t xml:space="preserve"> </w:t>
      </w:r>
      <w:r w:rsidR="004F1F08" w:rsidRPr="001E4D0B">
        <w:rPr>
          <w:rFonts w:ascii="Times New Roman" w:hAnsi="Times New Roman" w:cs="Times New Roman"/>
          <w:b/>
          <w:color w:val="000000"/>
          <w:sz w:val="24"/>
          <w:szCs w:val="24"/>
          <w:lang w:val="en-GB"/>
        </w:rPr>
        <w:t>Elite</w:t>
      </w:r>
      <w:r w:rsidR="004F1F08" w:rsidRPr="001E4D0B">
        <w:rPr>
          <w:rFonts w:ascii="Times New Roman" w:hAnsi="Times New Roman" w:cs="Times New Roman"/>
          <w:color w:val="000000"/>
          <w:sz w:val="24"/>
          <w:szCs w:val="24"/>
          <w:lang w:val="en-GB"/>
        </w:rPr>
        <w:t xml:space="preserve"> is a </w:t>
      </w:r>
      <w:r w:rsidR="00686178" w:rsidRPr="001E4D0B">
        <w:rPr>
          <w:rFonts w:ascii="Times New Roman" w:hAnsi="Times New Roman" w:cs="Times New Roman"/>
          <w:color w:val="000000"/>
          <w:sz w:val="24"/>
          <w:szCs w:val="24"/>
          <w:lang w:val="en-GB"/>
        </w:rPr>
        <w:t xml:space="preserve">separate </w:t>
      </w:r>
      <w:r w:rsidR="004F1F08" w:rsidRPr="001E4D0B">
        <w:rPr>
          <w:rFonts w:ascii="Times New Roman" w:hAnsi="Times New Roman" w:cs="Times New Roman"/>
          <w:color w:val="000000"/>
          <w:sz w:val="24"/>
          <w:szCs w:val="24"/>
          <w:lang w:val="en-GB"/>
        </w:rPr>
        <w:t xml:space="preserve">start cluster for </w:t>
      </w:r>
      <w:r w:rsidR="00686178" w:rsidRPr="001E4D0B">
        <w:rPr>
          <w:rFonts w:ascii="Times New Roman" w:hAnsi="Times New Roman" w:cs="Times New Roman"/>
          <w:color w:val="000000"/>
          <w:sz w:val="24"/>
          <w:szCs w:val="24"/>
          <w:lang w:val="en-GB"/>
        </w:rPr>
        <w:t xml:space="preserve">amateur athletes </w:t>
      </w:r>
      <w:r w:rsidR="00537AE5" w:rsidRPr="001E4D0B">
        <w:rPr>
          <w:rFonts w:ascii="Times New Roman" w:hAnsi="Times New Roman" w:cs="Times New Roman"/>
          <w:color w:val="000000"/>
          <w:sz w:val="24"/>
          <w:szCs w:val="24"/>
          <w:lang w:val="en-GB"/>
        </w:rPr>
        <w:t>with pre-confirmed qualif</w:t>
      </w:r>
      <w:r w:rsidR="00DE73A6" w:rsidRPr="001E4D0B">
        <w:rPr>
          <w:rFonts w:ascii="Times New Roman" w:hAnsi="Times New Roman" w:cs="Times New Roman"/>
          <w:color w:val="000000"/>
          <w:sz w:val="24"/>
          <w:szCs w:val="24"/>
          <w:lang w:val="en-GB"/>
        </w:rPr>
        <w:t xml:space="preserve">ication </w:t>
      </w:r>
      <w:r w:rsidR="00537AE5" w:rsidRPr="001E4D0B">
        <w:rPr>
          <w:rFonts w:ascii="Times New Roman" w:hAnsi="Times New Roman" w:cs="Times New Roman"/>
          <w:color w:val="000000"/>
          <w:sz w:val="24"/>
          <w:szCs w:val="24"/>
          <w:lang w:val="en-GB"/>
        </w:rPr>
        <w:t>time.</w:t>
      </w:r>
    </w:p>
    <w:p w:rsidR="004F1F08" w:rsidRPr="001E4D0B" w:rsidRDefault="002D5D00"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w:t>
      </w:r>
      <w:r w:rsidR="004F1F08" w:rsidRPr="001E4D0B">
        <w:rPr>
          <w:rFonts w:ascii="Times New Roman" w:hAnsi="Times New Roman" w:cs="Times New Roman"/>
          <w:b/>
          <w:color w:val="000000"/>
          <w:sz w:val="24"/>
          <w:szCs w:val="24"/>
          <w:lang w:val="en-GB"/>
        </w:rPr>
        <w:t>.</w:t>
      </w:r>
      <w:r w:rsidR="006D2645" w:rsidRPr="001E4D0B">
        <w:rPr>
          <w:rFonts w:ascii="Times New Roman" w:hAnsi="Times New Roman" w:cs="Times New Roman"/>
          <w:b/>
          <w:color w:val="000000"/>
          <w:sz w:val="24"/>
          <w:szCs w:val="24"/>
          <w:lang w:val="en-GB"/>
        </w:rPr>
        <w:t>2</w:t>
      </w:r>
      <w:r w:rsidR="004F1F08" w:rsidRPr="001E4D0B">
        <w:rPr>
          <w:rFonts w:ascii="Times New Roman" w:hAnsi="Times New Roman" w:cs="Times New Roman"/>
          <w:b/>
          <w:color w:val="000000"/>
          <w:sz w:val="24"/>
          <w:szCs w:val="24"/>
          <w:lang w:val="en-GB"/>
        </w:rPr>
        <w:t>.</w:t>
      </w:r>
      <w:r w:rsidR="004F1F08" w:rsidRPr="001E4D0B">
        <w:rPr>
          <w:rFonts w:ascii="Times New Roman" w:hAnsi="Times New Roman" w:cs="Times New Roman"/>
          <w:color w:val="000000"/>
          <w:sz w:val="24"/>
          <w:szCs w:val="24"/>
          <w:lang w:val="en-GB"/>
        </w:rPr>
        <w:t xml:space="preserve"> Athletes </w:t>
      </w:r>
      <w:r w:rsidR="008C2444" w:rsidRPr="001E4D0B">
        <w:rPr>
          <w:rFonts w:ascii="Times New Roman" w:hAnsi="Times New Roman" w:cs="Times New Roman"/>
          <w:color w:val="000000"/>
          <w:sz w:val="24"/>
          <w:szCs w:val="24"/>
          <w:lang w:val="en-GB"/>
        </w:rPr>
        <w:t xml:space="preserve">will be registered </w:t>
      </w:r>
      <w:r w:rsidR="00686178" w:rsidRPr="001E4D0B">
        <w:rPr>
          <w:rFonts w:ascii="Times New Roman" w:hAnsi="Times New Roman" w:cs="Times New Roman"/>
          <w:color w:val="000000"/>
          <w:sz w:val="24"/>
          <w:szCs w:val="24"/>
          <w:lang w:val="en-GB"/>
        </w:rPr>
        <w:t xml:space="preserve">in the elite category </w:t>
      </w:r>
      <w:r w:rsidR="006D2645" w:rsidRPr="001E4D0B">
        <w:rPr>
          <w:rFonts w:ascii="Times New Roman" w:hAnsi="Times New Roman" w:cs="Times New Roman"/>
          <w:color w:val="000000"/>
          <w:sz w:val="24"/>
          <w:szCs w:val="24"/>
          <w:lang w:val="en-GB"/>
        </w:rPr>
        <w:t xml:space="preserve">of the Competition </w:t>
      </w:r>
      <w:r w:rsidR="00686178" w:rsidRPr="001E4D0B">
        <w:rPr>
          <w:rFonts w:ascii="Times New Roman" w:hAnsi="Times New Roman" w:cs="Times New Roman"/>
          <w:color w:val="000000"/>
          <w:sz w:val="24"/>
          <w:szCs w:val="24"/>
          <w:lang w:val="en-GB"/>
        </w:rPr>
        <w:t>for the</w:t>
      </w:r>
      <w:r w:rsidR="004F1F08" w:rsidRPr="001E4D0B">
        <w:rPr>
          <w:rFonts w:ascii="Times New Roman" w:hAnsi="Times New Roman" w:cs="Times New Roman"/>
          <w:color w:val="000000"/>
          <w:sz w:val="24"/>
          <w:szCs w:val="24"/>
          <w:lang w:val="en-GB"/>
        </w:rPr>
        <w:t xml:space="preserve"> </w:t>
      </w:r>
      <w:r w:rsidR="0041364C" w:rsidRPr="001E4D0B">
        <w:rPr>
          <w:rFonts w:ascii="Times New Roman" w:hAnsi="Times New Roman" w:cs="Times New Roman"/>
          <w:color w:val="000000"/>
          <w:sz w:val="24"/>
          <w:szCs w:val="24"/>
          <w:lang w:val="en-GB"/>
        </w:rPr>
        <w:t xml:space="preserve">42.2 km, </w:t>
      </w:r>
      <w:r w:rsidR="004F1F08" w:rsidRPr="001E4D0B">
        <w:rPr>
          <w:rFonts w:ascii="Times New Roman" w:hAnsi="Times New Roman" w:cs="Times New Roman"/>
          <w:color w:val="000000"/>
          <w:sz w:val="24"/>
          <w:szCs w:val="24"/>
          <w:lang w:val="en-GB"/>
        </w:rPr>
        <w:t>2</w:t>
      </w:r>
      <w:r w:rsidR="00686178" w:rsidRPr="001E4D0B">
        <w:rPr>
          <w:rFonts w:ascii="Times New Roman" w:hAnsi="Times New Roman" w:cs="Times New Roman"/>
          <w:color w:val="000000"/>
          <w:sz w:val="24"/>
          <w:szCs w:val="24"/>
          <w:lang w:val="en-GB"/>
        </w:rPr>
        <w:t xml:space="preserve">1 km </w:t>
      </w:r>
      <w:r w:rsidR="004F1F08" w:rsidRPr="001E4D0B">
        <w:rPr>
          <w:rFonts w:ascii="Times New Roman" w:hAnsi="Times New Roman" w:cs="Times New Roman"/>
          <w:color w:val="000000"/>
          <w:sz w:val="24"/>
          <w:szCs w:val="24"/>
          <w:lang w:val="en-GB"/>
        </w:rPr>
        <w:t>9</w:t>
      </w:r>
      <w:r w:rsidR="00686178" w:rsidRPr="001E4D0B">
        <w:rPr>
          <w:rFonts w:ascii="Times New Roman" w:hAnsi="Times New Roman" w:cs="Times New Roman"/>
          <w:color w:val="000000"/>
          <w:sz w:val="24"/>
          <w:szCs w:val="24"/>
          <w:lang w:val="en-GB"/>
        </w:rPr>
        <w:t>7.</w:t>
      </w:r>
      <w:r w:rsidR="004F1F08" w:rsidRPr="001E4D0B">
        <w:rPr>
          <w:rFonts w:ascii="Times New Roman" w:hAnsi="Times New Roman" w:cs="Times New Roman"/>
          <w:color w:val="000000"/>
          <w:sz w:val="24"/>
          <w:szCs w:val="24"/>
          <w:lang w:val="en-GB"/>
        </w:rPr>
        <w:t>5-m</w:t>
      </w:r>
      <w:r w:rsidR="0041364C" w:rsidRPr="001E4D0B">
        <w:rPr>
          <w:rFonts w:ascii="Times New Roman" w:hAnsi="Times New Roman" w:cs="Times New Roman"/>
          <w:color w:val="000000"/>
          <w:sz w:val="24"/>
          <w:szCs w:val="24"/>
          <w:lang w:val="en-GB"/>
        </w:rPr>
        <w:t>, 10-km</w:t>
      </w:r>
      <w:r w:rsidR="004F1F08" w:rsidRPr="001E4D0B">
        <w:rPr>
          <w:rFonts w:ascii="Times New Roman" w:hAnsi="Times New Roman" w:cs="Times New Roman"/>
          <w:color w:val="000000"/>
          <w:sz w:val="24"/>
          <w:szCs w:val="24"/>
          <w:lang w:val="en-GB"/>
        </w:rPr>
        <w:t xml:space="preserve"> distance</w:t>
      </w:r>
      <w:r w:rsidR="0041364C" w:rsidRPr="001E4D0B">
        <w:rPr>
          <w:rFonts w:ascii="Times New Roman" w:hAnsi="Times New Roman" w:cs="Times New Roman"/>
          <w:color w:val="000000"/>
          <w:sz w:val="24"/>
          <w:szCs w:val="24"/>
          <w:lang w:val="en-GB"/>
        </w:rPr>
        <w:t>s</w:t>
      </w:r>
      <w:r w:rsidR="004F1F08" w:rsidRPr="001E4D0B">
        <w:rPr>
          <w:rFonts w:ascii="Times New Roman" w:hAnsi="Times New Roman" w:cs="Times New Roman"/>
          <w:color w:val="000000"/>
          <w:sz w:val="24"/>
          <w:szCs w:val="24"/>
          <w:lang w:val="en-GB"/>
        </w:rPr>
        <w:t xml:space="preserve"> after they pass an electronic registration at almaty-marathon.kz.</w:t>
      </w:r>
    </w:p>
    <w:p w:rsidR="004F1F08" w:rsidRPr="001E4D0B" w:rsidRDefault="0026282A"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US"/>
        </w:rPr>
        <w:t>8</w:t>
      </w:r>
      <w:r w:rsidR="006D2645" w:rsidRPr="001E4D0B">
        <w:rPr>
          <w:rFonts w:ascii="Times New Roman" w:hAnsi="Times New Roman" w:cs="Times New Roman"/>
          <w:b/>
          <w:color w:val="000000"/>
          <w:sz w:val="24"/>
          <w:szCs w:val="24"/>
          <w:lang w:val="en-GB"/>
        </w:rPr>
        <w:t>.3.</w:t>
      </w:r>
      <w:r w:rsidR="004F1F08" w:rsidRPr="001E4D0B">
        <w:rPr>
          <w:rFonts w:ascii="Times New Roman" w:hAnsi="Times New Roman" w:cs="Times New Roman"/>
          <w:color w:val="000000"/>
          <w:sz w:val="24"/>
          <w:szCs w:val="24"/>
          <w:lang w:val="en-GB"/>
        </w:rPr>
        <w:t xml:space="preserve"> To be qualified for the elite category</w:t>
      </w:r>
      <w:r w:rsidR="00DE73A6" w:rsidRPr="001E4D0B">
        <w:rPr>
          <w:rFonts w:ascii="Times New Roman" w:hAnsi="Times New Roman" w:cs="Times New Roman"/>
          <w:color w:val="000000"/>
          <w:sz w:val="24"/>
          <w:szCs w:val="24"/>
          <w:lang w:val="en-GB"/>
        </w:rPr>
        <w:t xml:space="preserve"> of the Competition</w:t>
      </w:r>
      <w:r w:rsidR="004F1F08" w:rsidRPr="001E4D0B">
        <w:rPr>
          <w:rFonts w:ascii="Times New Roman" w:hAnsi="Times New Roman" w:cs="Times New Roman"/>
          <w:color w:val="000000"/>
          <w:sz w:val="24"/>
          <w:szCs w:val="24"/>
          <w:lang w:val="en-GB"/>
        </w:rPr>
        <w:t>, the athlete or his</w:t>
      </w:r>
      <w:r w:rsidR="00686178" w:rsidRPr="001E4D0B">
        <w:rPr>
          <w:rFonts w:ascii="Times New Roman" w:hAnsi="Times New Roman" w:cs="Times New Roman"/>
          <w:color w:val="000000"/>
          <w:sz w:val="24"/>
          <w:szCs w:val="24"/>
          <w:lang w:val="en-GB"/>
        </w:rPr>
        <w:t>/her</w:t>
      </w:r>
      <w:r w:rsidR="004F1F08" w:rsidRPr="001E4D0B">
        <w:rPr>
          <w:rFonts w:ascii="Times New Roman" w:hAnsi="Times New Roman" w:cs="Times New Roman"/>
          <w:color w:val="000000"/>
          <w:sz w:val="24"/>
          <w:szCs w:val="24"/>
          <w:lang w:val="en-GB"/>
        </w:rPr>
        <w:t xml:space="preserve"> official representative </w:t>
      </w:r>
      <w:r w:rsidR="00357173" w:rsidRPr="001E4D0B">
        <w:rPr>
          <w:rFonts w:ascii="Times New Roman" w:hAnsi="Times New Roman" w:cs="Times New Roman"/>
          <w:color w:val="000000"/>
          <w:sz w:val="24"/>
          <w:szCs w:val="24"/>
          <w:lang w:val="en-GB"/>
        </w:rPr>
        <w:t>shall</w:t>
      </w:r>
      <w:r w:rsidR="004F1F08" w:rsidRPr="001E4D0B">
        <w:rPr>
          <w:rFonts w:ascii="Times New Roman" w:hAnsi="Times New Roman" w:cs="Times New Roman"/>
          <w:color w:val="000000"/>
          <w:sz w:val="24"/>
          <w:szCs w:val="24"/>
          <w:lang w:val="en-GB"/>
        </w:rPr>
        <w:t xml:space="preserve"> </w:t>
      </w:r>
      <w:r w:rsidR="00357173" w:rsidRPr="001E4D0B">
        <w:rPr>
          <w:rFonts w:ascii="Times New Roman" w:hAnsi="Times New Roman" w:cs="Times New Roman"/>
          <w:color w:val="000000"/>
          <w:sz w:val="24"/>
          <w:szCs w:val="24"/>
          <w:lang w:val="en-GB"/>
        </w:rPr>
        <w:t>send his</w:t>
      </w:r>
      <w:r w:rsidR="00686178" w:rsidRPr="001E4D0B">
        <w:rPr>
          <w:rFonts w:ascii="Times New Roman" w:hAnsi="Times New Roman" w:cs="Times New Roman"/>
          <w:color w:val="000000"/>
          <w:sz w:val="24"/>
          <w:szCs w:val="24"/>
          <w:lang w:val="en-GB"/>
        </w:rPr>
        <w:t>/her</w:t>
      </w:r>
      <w:r w:rsidR="004F1F08" w:rsidRPr="001E4D0B">
        <w:rPr>
          <w:rFonts w:ascii="Times New Roman" w:hAnsi="Times New Roman" w:cs="Times New Roman"/>
          <w:color w:val="000000"/>
          <w:sz w:val="24"/>
          <w:szCs w:val="24"/>
          <w:lang w:val="en-GB"/>
        </w:rPr>
        <w:t xml:space="preserve"> applica</w:t>
      </w:r>
      <w:r w:rsidR="00357173" w:rsidRPr="001E4D0B">
        <w:rPr>
          <w:rFonts w:ascii="Times New Roman" w:hAnsi="Times New Roman" w:cs="Times New Roman"/>
          <w:color w:val="000000"/>
          <w:sz w:val="24"/>
          <w:szCs w:val="24"/>
          <w:lang w:val="en-GB"/>
        </w:rPr>
        <w:t xml:space="preserve">tion to </w:t>
      </w:r>
      <w:r w:rsidR="005259E5" w:rsidRPr="001E4D0B">
        <w:rPr>
          <w:rFonts w:ascii="Times New Roman" w:hAnsi="Times New Roman" w:cs="Times New Roman"/>
          <w:color w:val="000000"/>
          <w:sz w:val="24"/>
          <w:szCs w:val="24"/>
          <w:u w:val="single"/>
          <w:lang w:val="en-GB"/>
        </w:rPr>
        <w:t>info</w:t>
      </w:r>
      <w:r w:rsidR="00C4351F" w:rsidRPr="001E4D0B">
        <w:rPr>
          <w:rFonts w:ascii="Times New Roman" w:hAnsi="Times New Roman" w:cs="Times New Roman"/>
          <w:color w:val="000000"/>
          <w:sz w:val="24"/>
          <w:szCs w:val="24"/>
          <w:u w:val="single"/>
          <w:lang w:val="en-GB"/>
        </w:rPr>
        <w:t>@almaty-marathon.kz</w:t>
      </w:r>
      <w:r w:rsidR="00C4351F" w:rsidRPr="001E4D0B">
        <w:rPr>
          <w:rFonts w:ascii="Times New Roman" w:hAnsi="Times New Roman" w:cs="Times New Roman"/>
          <w:color w:val="000000"/>
          <w:sz w:val="24"/>
          <w:szCs w:val="24"/>
          <w:lang w:val="en-GB"/>
        </w:rPr>
        <w:t xml:space="preserve"> </w:t>
      </w:r>
      <w:r w:rsidR="004F1F08" w:rsidRPr="001E4D0B">
        <w:rPr>
          <w:rFonts w:ascii="Times New Roman" w:hAnsi="Times New Roman" w:cs="Times New Roman"/>
          <w:color w:val="000000"/>
          <w:sz w:val="24"/>
          <w:szCs w:val="24"/>
          <w:lang w:val="en-GB"/>
        </w:rPr>
        <w:t xml:space="preserve">and </w:t>
      </w:r>
      <w:r w:rsidR="00357173" w:rsidRPr="001E4D0B">
        <w:rPr>
          <w:rFonts w:ascii="Times New Roman" w:hAnsi="Times New Roman" w:cs="Times New Roman"/>
          <w:color w:val="000000"/>
          <w:sz w:val="24"/>
          <w:szCs w:val="24"/>
          <w:lang w:val="en-GB"/>
        </w:rPr>
        <w:t>provide</w:t>
      </w:r>
      <w:r w:rsidR="004F1F08" w:rsidRPr="001E4D0B">
        <w:rPr>
          <w:rFonts w:ascii="Times New Roman" w:hAnsi="Times New Roman" w:cs="Times New Roman"/>
          <w:color w:val="000000"/>
          <w:sz w:val="24"/>
          <w:szCs w:val="24"/>
          <w:lang w:val="en-GB"/>
        </w:rPr>
        <w:t xml:space="preserve"> </w:t>
      </w:r>
      <w:r w:rsidR="00357173" w:rsidRPr="001E4D0B">
        <w:rPr>
          <w:rFonts w:ascii="Times New Roman" w:hAnsi="Times New Roman" w:cs="Times New Roman"/>
          <w:color w:val="000000"/>
          <w:sz w:val="24"/>
          <w:szCs w:val="24"/>
          <w:lang w:val="en-GB"/>
        </w:rPr>
        <w:t>his</w:t>
      </w:r>
      <w:r w:rsidR="00686178" w:rsidRPr="001E4D0B">
        <w:rPr>
          <w:rFonts w:ascii="Times New Roman" w:hAnsi="Times New Roman" w:cs="Times New Roman"/>
          <w:color w:val="000000"/>
          <w:sz w:val="24"/>
          <w:szCs w:val="24"/>
          <w:lang w:val="en-GB"/>
        </w:rPr>
        <w:t>/her</w:t>
      </w:r>
      <w:r w:rsidR="00357173" w:rsidRPr="001E4D0B">
        <w:rPr>
          <w:rFonts w:ascii="Times New Roman" w:hAnsi="Times New Roman" w:cs="Times New Roman"/>
          <w:color w:val="000000"/>
          <w:sz w:val="24"/>
          <w:szCs w:val="24"/>
          <w:lang w:val="en-GB"/>
        </w:rPr>
        <w:t xml:space="preserve"> </w:t>
      </w:r>
      <w:r w:rsidR="004F1F08" w:rsidRPr="001E4D0B">
        <w:rPr>
          <w:rFonts w:ascii="Times New Roman" w:hAnsi="Times New Roman" w:cs="Times New Roman"/>
          <w:color w:val="000000"/>
          <w:sz w:val="24"/>
          <w:szCs w:val="24"/>
          <w:lang w:val="en-GB"/>
        </w:rPr>
        <w:t xml:space="preserve">confirmed results corresponding to </w:t>
      </w:r>
      <w:r w:rsidR="0059766A" w:rsidRPr="001E4D0B">
        <w:rPr>
          <w:rFonts w:ascii="Times New Roman" w:hAnsi="Times New Roman" w:cs="Times New Roman"/>
          <w:color w:val="000000"/>
          <w:sz w:val="24"/>
          <w:szCs w:val="24"/>
          <w:lang w:val="en-GB"/>
        </w:rPr>
        <w:t xml:space="preserve">the qualification time </w:t>
      </w:r>
      <w:r w:rsidR="005259E5" w:rsidRPr="001E4D0B">
        <w:rPr>
          <w:rFonts w:ascii="Times New Roman" w:hAnsi="Times New Roman" w:cs="Times New Roman"/>
          <w:b/>
          <w:color w:val="000000"/>
          <w:sz w:val="24"/>
          <w:szCs w:val="24"/>
          <w:u w:val="single"/>
          <w:lang w:val="en-GB"/>
        </w:rPr>
        <w:t xml:space="preserve">before </w:t>
      </w:r>
      <w:r w:rsidR="0041364C" w:rsidRPr="001E4D0B">
        <w:rPr>
          <w:rFonts w:ascii="Times New Roman" w:hAnsi="Times New Roman" w:cs="Times New Roman"/>
          <w:b/>
          <w:color w:val="000000"/>
          <w:sz w:val="24"/>
          <w:szCs w:val="24"/>
          <w:u w:val="single"/>
          <w:lang w:val="en-GB"/>
        </w:rPr>
        <w:t xml:space="preserve">09 September </w:t>
      </w:r>
      <w:r w:rsidR="00752D70" w:rsidRPr="001E4D0B">
        <w:rPr>
          <w:rFonts w:ascii="Times New Roman" w:hAnsi="Times New Roman" w:cs="Times New Roman"/>
          <w:b/>
          <w:color w:val="000000"/>
          <w:sz w:val="24"/>
          <w:szCs w:val="24"/>
          <w:u w:val="single"/>
          <w:lang w:val="en-GB"/>
        </w:rPr>
        <w:t>2022</w:t>
      </w:r>
      <w:r w:rsidR="004F1F08" w:rsidRPr="001E4D0B">
        <w:rPr>
          <w:rFonts w:ascii="Times New Roman" w:hAnsi="Times New Roman" w:cs="Times New Roman"/>
          <w:color w:val="000000"/>
          <w:sz w:val="24"/>
          <w:szCs w:val="24"/>
          <w:lang w:val="en-GB"/>
        </w:rPr>
        <w:t xml:space="preserve">. The results of competitions held in the last </w:t>
      </w:r>
      <w:r w:rsidR="00DE73A6" w:rsidRPr="001E4D0B">
        <w:rPr>
          <w:rFonts w:ascii="Times New Roman" w:hAnsi="Times New Roman" w:cs="Times New Roman"/>
          <w:color w:val="000000"/>
          <w:sz w:val="24"/>
          <w:szCs w:val="24"/>
          <w:lang w:val="en-GB"/>
        </w:rPr>
        <w:t>3 (</w:t>
      </w:r>
      <w:r w:rsidR="00C43683" w:rsidRPr="001E4D0B">
        <w:rPr>
          <w:rFonts w:ascii="Times New Roman" w:hAnsi="Times New Roman" w:cs="Times New Roman"/>
          <w:color w:val="000000"/>
          <w:sz w:val="24"/>
          <w:szCs w:val="24"/>
          <w:lang w:val="en-GB"/>
        </w:rPr>
        <w:t>three</w:t>
      </w:r>
      <w:r w:rsidR="00DE73A6" w:rsidRPr="001E4D0B">
        <w:rPr>
          <w:rFonts w:ascii="Times New Roman" w:hAnsi="Times New Roman" w:cs="Times New Roman"/>
          <w:color w:val="000000"/>
          <w:sz w:val="24"/>
          <w:szCs w:val="24"/>
          <w:lang w:val="en-GB"/>
        </w:rPr>
        <w:t>)</w:t>
      </w:r>
      <w:r w:rsidR="004F1F08" w:rsidRPr="001E4D0B">
        <w:rPr>
          <w:rFonts w:ascii="Times New Roman" w:hAnsi="Times New Roman" w:cs="Times New Roman"/>
          <w:color w:val="000000"/>
          <w:sz w:val="24"/>
          <w:szCs w:val="24"/>
          <w:lang w:val="en-GB"/>
        </w:rPr>
        <w:t xml:space="preserve"> years </w:t>
      </w:r>
      <w:r w:rsidR="00686178" w:rsidRPr="001E4D0B">
        <w:rPr>
          <w:rFonts w:ascii="Times New Roman" w:hAnsi="Times New Roman" w:cs="Times New Roman"/>
          <w:color w:val="000000"/>
          <w:sz w:val="24"/>
          <w:szCs w:val="24"/>
          <w:lang w:val="en-GB"/>
        </w:rPr>
        <w:t xml:space="preserve">for the same distance </w:t>
      </w:r>
      <w:r w:rsidR="004F1F08" w:rsidRPr="001E4D0B">
        <w:rPr>
          <w:rFonts w:ascii="Times New Roman" w:hAnsi="Times New Roman" w:cs="Times New Roman"/>
          <w:color w:val="000000"/>
          <w:sz w:val="24"/>
          <w:szCs w:val="24"/>
          <w:lang w:val="en-GB"/>
        </w:rPr>
        <w:t xml:space="preserve">before the application are </w:t>
      </w:r>
      <w:r w:rsidR="00357173" w:rsidRPr="001E4D0B">
        <w:rPr>
          <w:rFonts w:ascii="Times New Roman" w:hAnsi="Times New Roman" w:cs="Times New Roman"/>
          <w:color w:val="000000"/>
          <w:sz w:val="24"/>
          <w:szCs w:val="24"/>
          <w:lang w:val="en-GB"/>
        </w:rPr>
        <w:t>considered</w:t>
      </w:r>
      <w:r w:rsidR="004F1F08" w:rsidRPr="001E4D0B">
        <w:rPr>
          <w:rFonts w:ascii="Times New Roman" w:hAnsi="Times New Roman" w:cs="Times New Roman"/>
          <w:color w:val="000000"/>
          <w:sz w:val="24"/>
          <w:szCs w:val="24"/>
          <w:lang w:val="en-GB"/>
        </w:rPr>
        <w:t>.</w:t>
      </w:r>
    </w:p>
    <w:p w:rsidR="004F1F08" w:rsidRPr="001E4D0B" w:rsidRDefault="0041364C"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w:t>
      </w:r>
      <w:r w:rsidR="004F1F08" w:rsidRPr="001E4D0B">
        <w:rPr>
          <w:rFonts w:ascii="Times New Roman" w:hAnsi="Times New Roman" w:cs="Times New Roman"/>
          <w:b/>
          <w:color w:val="000000"/>
          <w:sz w:val="24"/>
          <w:szCs w:val="24"/>
          <w:lang w:val="en-GB"/>
        </w:rPr>
        <w:t>.4.</w:t>
      </w:r>
      <w:r w:rsidR="004F1F08" w:rsidRPr="001E4D0B">
        <w:rPr>
          <w:rFonts w:ascii="Times New Roman" w:hAnsi="Times New Roman" w:cs="Times New Roman"/>
          <w:color w:val="000000"/>
          <w:sz w:val="24"/>
          <w:szCs w:val="24"/>
          <w:lang w:val="en-GB"/>
        </w:rPr>
        <w:t xml:space="preserve"> </w:t>
      </w:r>
      <w:r w:rsidR="00357173" w:rsidRPr="001E4D0B">
        <w:rPr>
          <w:rFonts w:ascii="Times New Roman" w:hAnsi="Times New Roman" w:cs="Times New Roman"/>
          <w:color w:val="000000"/>
          <w:sz w:val="24"/>
          <w:szCs w:val="24"/>
          <w:lang w:val="en-GB"/>
        </w:rPr>
        <w:t xml:space="preserve">Your workout recording </w:t>
      </w:r>
      <w:r w:rsidR="004F1F08" w:rsidRPr="001E4D0B">
        <w:rPr>
          <w:rFonts w:ascii="Times New Roman" w:hAnsi="Times New Roman" w:cs="Times New Roman"/>
          <w:color w:val="000000"/>
          <w:sz w:val="24"/>
          <w:szCs w:val="24"/>
          <w:lang w:val="en-GB"/>
        </w:rPr>
        <w:t>in a mobile app</w:t>
      </w:r>
      <w:r w:rsidR="00357173" w:rsidRPr="001E4D0B">
        <w:rPr>
          <w:rFonts w:ascii="Times New Roman" w:hAnsi="Times New Roman" w:cs="Times New Roman"/>
          <w:color w:val="000000"/>
          <w:sz w:val="24"/>
          <w:szCs w:val="24"/>
          <w:lang w:val="en-GB"/>
        </w:rPr>
        <w:t xml:space="preserve"> </w:t>
      </w:r>
      <w:r w:rsidR="004F1F08" w:rsidRPr="001E4D0B">
        <w:rPr>
          <w:rFonts w:ascii="Times New Roman" w:hAnsi="Times New Roman" w:cs="Times New Roman"/>
          <w:color w:val="000000"/>
          <w:sz w:val="24"/>
          <w:szCs w:val="24"/>
          <w:lang w:val="en-GB"/>
        </w:rPr>
        <w:t>is not a confirmation.</w:t>
      </w:r>
    </w:p>
    <w:p w:rsidR="004F1F08" w:rsidRPr="001E4D0B" w:rsidRDefault="0041364C"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w:t>
      </w:r>
      <w:r w:rsidR="00DE73A6" w:rsidRPr="001E4D0B">
        <w:rPr>
          <w:rFonts w:ascii="Times New Roman" w:hAnsi="Times New Roman" w:cs="Times New Roman"/>
          <w:b/>
          <w:color w:val="000000"/>
          <w:sz w:val="24"/>
          <w:szCs w:val="24"/>
          <w:lang w:val="en-GB"/>
        </w:rPr>
        <w:t>.5</w:t>
      </w:r>
      <w:r w:rsidR="004F1F08" w:rsidRPr="001E4D0B">
        <w:rPr>
          <w:rFonts w:ascii="Times New Roman" w:hAnsi="Times New Roman" w:cs="Times New Roman"/>
          <w:b/>
          <w:color w:val="000000"/>
          <w:sz w:val="24"/>
          <w:szCs w:val="24"/>
          <w:lang w:val="en-GB"/>
        </w:rPr>
        <w:t>.</w:t>
      </w:r>
      <w:r w:rsidR="004F1F08" w:rsidRPr="001E4D0B">
        <w:rPr>
          <w:rFonts w:ascii="Times New Roman" w:hAnsi="Times New Roman" w:cs="Times New Roman"/>
          <w:color w:val="000000"/>
          <w:sz w:val="24"/>
          <w:szCs w:val="24"/>
          <w:lang w:val="en-GB"/>
        </w:rPr>
        <w:t xml:space="preserve"> Qualification time for applicants for the </w:t>
      </w:r>
      <w:r w:rsidRPr="001E4D0B">
        <w:rPr>
          <w:rFonts w:ascii="Times New Roman" w:hAnsi="Times New Roman" w:cs="Times New Roman"/>
          <w:color w:val="000000"/>
          <w:sz w:val="24"/>
          <w:szCs w:val="24"/>
          <w:lang w:val="en-GB"/>
        </w:rPr>
        <w:t>42</w:t>
      </w:r>
      <w:r w:rsidR="00357173" w:rsidRPr="001E4D0B">
        <w:rPr>
          <w:rFonts w:ascii="Times New Roman" w:hAnsi="Times New Roman" w:cs="Times New Roman"/>
          <w:color w:val="000000"/>
          <w:sz w:val="24"/>
          <w:szCs w:val="24"/>
          <w:lang w:val="en-GB"/>
        </w:rPr>
        <w:t xml:space="preserve"> km </w:t>
      </w:r>
      <w:r w:rsidRPr="001E4D0B">
        <w:rPr>
          <w:rFonts w:ascii="Times New Roman" w:hAnsi="Times New Roman" w:cs="Times New Roman"/>
          <w:color w:val="000000"/>
          <w:sz w:val="24"/>
          <w:szCs w:val="24"/>
          <w:lang w:val="en-GB"/>
        </w:rPr>
        <w:t>195</w:t>
      </w:r>
      <w:r w:rsidR="00357173" w:rsidRPr="001E4D0B">
        <w:rPr>
          <w:rFonts w:ascii="Times New Roman" w:hAnsi="Times New Roman" w:cs="Times New Roman"/>
          <w:color w:val="000000"/>
          <w:sz w:val="24"/>
          <w:szCs w:val="24"/>
          <w:lang w:val="en-GB"/>
        </w:rPr>
        <w:t xml:space="preserve">-m </w:t>
      </w:r>
      <w:r w:rsidR="004F1F08" w:rsidRPr="001E4D0B">
        <w:rPr>
          <w:rFonts w:ascii="Times New Roman" w:hAnsi="Times New Roman" w:cs="Times New Roman"/>
          <w:color w:val="000000"/>
          <w:sz w:val="24"/>
          <w:szCs w:val="24"/>
          <w:lang w:val="en-GB"/>
        </w:rPr>
        <w:t xml:space="preserve">elite category </w:t>
      </w:r>
      <w:r w:rsidR="00DE73A6" w:rsidRPr="001E4D0B">
        <w:rPr>
          <w:rFonts w:ascii="Times New Roman" w:hAnsi="Times New Roman" w:cs="Times New Roman"/>
          <w:color w:val="000000"/>
          <w:sz w:val="24"/>
          <w:szCs w:val="24"/>
          <w:lang w:val="en-GB"/>
        </w:rPr>
        <w:t xml:space="preserve">of the Competition </w:t>
      </w:r>
      <w:r w:rsidR="00357173" w:rsidRPr="001E4D0B">
        <w:rPr>
          <w:rFonts w:ascii="Times New Roman" w:hAnsi="Times New Roman" w:cs="Times New Roman"/>
          <w:color w:val="000000"/>
          <w:sz w:val="24"/>
          <w:szCs w:val="24"/>
          <w:lang w:val="en-GB"/>
        </w:rPr>
        <w:t>shall be as follows</w:t>
      </w:r>
      <w:r w:rsidR="004F1F08" w:rsidRPr="001E4D0B">
        <w:rPr>
          <w:rFonts w:ascii="Times New Roman" w:hAnsi="Times New Roman" w:cs="Times New Roman"/>
          <w:color w:val="000000"/>
          <w:sz w:val="24"/>
          <w:szCs w:val="24"/>
          <w:lang w:val="en-GB"/>
        </w:rPr>
        <w:t>:</w:t>
      </w:r>
    </w:p>
    <w:p w:rsidR="004F1F08" w:rsidRPr="001E4D0B" w:rsidRDefault="004F1F08"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t xml:space="preserve">• </w:t>
      </w:r>
      <w:r w:rsidRPr="001E4D0B">
        <w:rPr>
          <w:rFonts w:ascii="Times New Roman" w:eastAsia="Times New Roman" w:hAnsi="Times New Roman" w:cs="Times New Roman"/>
          <w:color w:val="000000"/>
          <w:spacing w:val="2"/>
          <w:sz w:val="24"/>
          <w:szCs w:val="24"/>
          <w:u w:val="single"/>
          <w:lang w:val="en-GB" w:eastAsia="ru-RU"/>
        </w:rPr>
        <w:t>men</w:t>
      </w:r>
      <w:r w:rsidRPr="001E4D0B">
        <w:rPr>
          <w:rFonts w:ascii="Times New Roman" w:eastAsia="Times New Roman" w:hAnsi="Times New Roman" w:cs="Times New Roman"/>
          <w:color w:val="000000"/>
          <w:spacing w:val="2"/>
          <w:sz w:val="24"/>
          <w:szCs w:val="24"/>
          <w:lang w:val="en-GB" w:eastAsia="ru-RU"/>
        </w:rPr>
        <w:t xml:space="preserve">: </w:t>
      </w:r>
      <w:r w:rsidR="00357173" w:rsidRPr="001E4D0B">
        <w:rPr>
          <w:rFonts w:ascii="Times New Roman" w:eastAsia="Times New Roman" w:hAnsi="Times New Roman" w:cs="Times New Roman"/>
          <w:color w:val="000000"/>
          <w:spacing w:val="2"/>
          <w:sz w:val="24"/>
          <w:szCs w:val="24"/>
          <w:lang w:val="en-GB" w:eastAsia="ru-RU"/>
        </w:rPr>
        <w:t>max.</w:t>
      </w:r>
      <w:r w:rsidRPr="001E4D0B">
        <w:rPr>
          <w:rFonts w:ascii="Times New Roman" w:eastAsia="Times New Roman" w:hAnsi="Times New Roman" w:cs="Times New Roman"/>
          <w:color w:val="000000"/>
          <w:spacing w:val="2"/>
          <w:sz w:val="24"/>
          <w:szCs w:val="24"/>
          <w:lang w:val="en-GB" w:eastAsia="ru-RU"/>
        </w:rPr>
        <w:t xml:space="preserve"> </w:t>
      </w:r>
      <w:r w:rsidR="0041364C" w:rsidRPr="001E4D0B">
        <w:rPr>
          <w:rFonts w:ascii="Times New Roman" w:eastAsia="Times New Roman" w:hAnsi="Times New Roman" w:cs="Times New Roman"/>
          <w:color w:val="000000"/>
          <w:spacing w:val="2"/>
          <w:sz w:val="24"/>
          <w:szCs w:val="24"/>
          <w:lang w:val="en-GB" w:eastAsia="ru-RU"/>
        </w:rPr>
        <w:t xml:space="preserve">2:50:00 </w:t>
      </w:r>
      <w:r w:rsidR="00357173" w:rsidRPr="001E4D0B">
        <w:rPr>
          <w:rFonts w:ascii="Times New Roman" w:eastAsia="Times New Roman" w:hAnsi="Times New Roman" w:cs="Times New Roman"/>
          <w:color w:val="000000"/>
          <w:spacing w:val="2"/>
          <w:sz w:val="24"/>
          <w:szCs w:val="24"/>
          <w:lang w:val="en-GB" w:eastAsia="ru-RU"/>
        </w:rPr>
        <w:t xml:space="preserve">for </w:t>
      </w:r>
      <w:r w:rsidRPr="001E4D0B">
        <w:rPr>
          <w:rFonts w:ascii="Times New Roman" w:eastAsia="Times New Roman" w:hAnsi="Times New Roman" w:cs="Times New Roman"/>
          <w:color w:val="000000"/>
          <w:spacing w:val="2"/>
          <w:sz w:val="24"/>
          <w:szCs w:val="24"/>
          <w:lang w:val="en-GB" w:eastAsia="ru-RU"/>
        </w:rPr>
        <w:t>marathon;</w:t>
      </w:r>
    </w:p>
    <w:p w:rsidR="002A3029" w:rsidRPr="001E4D0B" w:rsidRDefault="004F1F08"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t xml:space="preserve">• </w:t>
      </w:r>
      <w:r w:rsidR="00357173" w:rsidRPr="001E4D0B">
        <w:rPr>
          <w:rFonts w:ascii="Times New Roman" w:eastAsia="Times New Roman" w:hAnsi="Times New Roman" w:cs="Times New Roman"/>
          <w:color w:val="000000"/>
          <w:spacing w:val="2"/>
          <w:sz w:val="24"/>
          <w:szCs w:val="24"/>
          <w:u w:val="single"/>
          <w:lang w:val="en-GB" w:eastAsia="ru-RU"/>
        </w:rPr>
        <w:t>women</w:t>
      </w:r>
      <w:r w:rsidRPr="001E4D0B">
        <w:rPr>
          <w:rFonts w:ascii="Times New Roman" w:eastAsia="Times New Roman" w:hAnsi="Times New Roman" w:cs="Times New Roman"/>
          <w:color w:val="000000"/>
          <w:spacing w:val="2"/>
          <w:sz w:val="24"/>
          <w:szCs w:val="24"/>
          <w:lang w:val="en-GB" w:eastAsia="ru-RU"/>
        </w:rPr>
        <w:t xml:space="preserve">: </w:t>
      </w:r>
      <w:r w:rsidR="00357173" w:rsidRPr="001E4D0B">
        <w:rPr>
          <w:rFonts w:ascii="Times New Roman" w:eastAsia="Times New Roman" w:hAnsi="Times New Roman" w:cs="Times New Roman"/>
          <w:color w:val="000000"/>
          <w:spacing w:val="2"/>
          <w:sz w:val="24"/>
          <w:szCs w:val="24"/>
          <w:lang w:val="en-GB" w:eastAsia="ru-RU"/>
        </w:rPr>
        <w:t>max.</w:t>
      </w:r>
      <w:r w:rsidRPr="001E4D0B">
        <w:rPr>
          <w:rFonts w:ascii="Times New Roman" w:eastAsia="Times New Roman" w:hAnsi="Times New Roman" w:cs="Times New Roman"/>
          <w:color w:val="000000"/>
          <w:spacing w:val="2"/>
          <w:sz w:val="24"/>
          <w:szCs w:val="24"/>
          <w:lang w:val="en-GB" w:eastAsia="ru-RU"/>
        </w:rPr>
        <w:t xml:space="preserve"> </w:t>
      </w:r>
      <w:r w:rsidR="0041364C" w:rsidRPr="001E4D0B">
        <w:rPr>
          <w:rFonts w:ascii="Times New Roman" w:eastAsia="Times New Roman" w:hAnsi="Times New Roman" w:cs="Times New Roman"/>
          <w:color w:val="000000"/>
          <w:spacing w:val="2"/>
          <w:sz w:val="24"/>
          <w:szCs w:val="24"/>
          <w:lang w:val="en-GB" w:eastAsia="ru-RU"/>
        </w:rPr>
        <w:t xml:space="preserve">3:50:00 </w:t>
      </w:r>
      <w:r w:rsidR="00AE5C4A" w:rsidRPr="001E4D0B">
        <w:rPr>
          <w:rFonts w:ascii="Times New Roman" w:eastAsia="Times New Roman" w:hAnsi="Times New Roman" w:cs="Times New Roman"/>
          <w:color w:val="000000"/>
          <w:spacing w:val="2"/>
          <w:sz w:val="24"/>
          <w:szCs w:val="24"/>
          <w:lang w:val="en-GB" w:eastAsia="ru-RU"/>
        </w:rPr>
        <w:t>f</w:t>
      </w:r>
      <w:r w:rsidR="00357173" w:rsidRPr="001E4D0B">
        <w:rPr>
          <w:rFonts w:ascii="Times New Roman" w:eastAsia="Times New Roman" w:hAnsi="Times New Roman" w:cs="Times New Roman"/>
          <w:color w:val="000000"/>
          <w:spacing w:val="2"/>
          <w:sz w:val="24"/>
          <w:szCs w:val="24"/>
          <w:lang w:val="en-GB" w:eastAsia="ru-RU"/>
        </w:rPr>
        <w:t xml:space="preserve">or </w:t>
      </w:r>
      <w:r w:rsidRPr="001E4D0B">
        <w:rPr>
          <w:rFonts w:ascii="Times New Roman" w:eastAsia="Times New Roman" w:hAnsi="Times New Roman" w:cs="Times New Roman"/>
          <w:color w:val="000000"/>
          <w:spacing w:val="2"/>
          <w:sz w:val="24"/>
          <w:szCs w:val="24"/>
          <w:lang w:val="en-GB" w:eastAsia="ru-RU"/>
        </w:rPr>
        <w:t>marathon</w:t>
      </w:r>
      <w:r w:rsidR="00357173" w:rsidRPr="001E4D0B">
        <w:rPr>
          <w:rFonts w:ascii="Times New Roman" w:eastAsia="Times New Roman" w:hAnsi="Times New Roman" w:cs="Times New Roman"/>
          <w:color w:val="000000"/>
          <w:spacing w:val="2"/>
          <w:sz w:val="24"/>
          <w:szCs w:val="24"/>
          <w:lang w:val="en-GB" w:eastAsia="ru-RU"/>
        </w:rPr>
        <w:t>.</w:t>
      </w:r>
    </w:p>
    <w:p w:rsidR="0041364C" w:rsidRPr="001E4D0B" w:rsidRDefault="0041364C"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8.6.</w:t>
      </w:r>
      <w:r w:rsidRPr="001E4D0B">
        <w:rPr>
          <w:rFonts w:ascii="Times New Roman" w:hAnsi="Times New Roman" w:cs="Times New Roman"/>
          <w:color w:val="000000"/>
          <w:sz w:val="24"/>
          <w:szCs w:val="24"/>
          <w:lang w:val="en-GB"/>
        </w:rPr>
        <w:t xml:space="preserve"> Qualification time for applicants for the 21 km 97.5-m elite category of the Competition shall be as follows:</w:t>
      </w:r>
    </w:p>
    <w:p w:rsidR="0041364C" w:rsidRPr="001E4D0B" w:rsidRDefault="0041364C"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t xml:space="preserve">• </w:t>
      </w:r>
      <w:r w:rsidRPr="001E4D0B">
        <w:rPr>
          <w:rFonts w:ascii="Times New Roman" w:eastAsia="Times New Roman" w:hAnsi="Times New Roman" w:cs="Times New Roman"/>
          <w:color w:val="000000"/>
          <w:spacing w:val="2"/>
          <w:sz w:val="24"/>
          <w:szCs w:val="24"/>
          <w:u w:val="single"/>
          <w:lang w:val="en-GB" w:eastAsia="ru-RU"/>
        </w:rPr>
        <w:t>men</w:t>
      </w:r>
      <w:r w:rsidRPr="001E4D0B">
        <w:rPr>
          <w:rFonts w:ascii="Times New Roman" w:eastAsia="Times New Roman" w:hAnsi="Times New Roman" w:cs="Times New Roman"/>
          <w:color w:val="000000"/>
          <w:spacing w:val="2"/>
          <w:sz w:val="24"/>
          <w:szCs w:val="24"/>
          <w:lang w:val="en-GB" w:eastAsia="ru-RU"/>
        </w:rPr>
        <w:t>: max. 1:20:00 for half marathon;</w:t>
      </w:r>
    </w:p>
    <w:p w:rsidR="0041364C" w:rsidRPr="001E4D0B" w:rsidRDefault="0041364C"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lastRenderedPageBreak/>
        <w:t xml:space="preserve">• </w:t>
      </w:r>
      <w:r w:rsidRPr="001E4D0B">
        <w:rPr>
          <w:rFonts w:ascii="Times New Roman" w:eastAsia="Times New Roman" w:hAnsi="Times New Roman" w:cs="Times New Roman"/>
          <w:color w:val="000000"/>
          <w:spacing w:val="2"/>
          <w:sz w:val="24"/>
          <w:szCs w:val="24"/>
          <w:u w:val="single"/>
          <w:lang w:val="en-GB" w:eastAsia="ru-RU"/>
        </w:rPr>
        <w:t>women</w:t>
      </w:r>
      <w:r w:rsidRPr="001E4D0B">
        <w:rPr>
          <w:rFonts w:ascii="Times New Roman" w:eastAsia="Times New Roman" w:hAnsi="Times New Roman" w:cs="Times New Roman"/>
          <w:color w:val="000000"/>
          <w:spacing w:val="2"/>
          <w:sz w:val="24"/>
          <w:szCs w:val="24"/>
          <w:lang w:val="en-GB" w:eastAsia="ru-RU"/>
        </w:rPr>
        <w:t>: max. 1:45:00 for half marathon.</w:t>
      </w:r>
    </w:p>
    <w:p w:rsidR="0041364C" w:rsidRPr="001E4D0B" w:rsidRDefault="0041364C"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8.7.</w:t>
      </w:r>
      <w:r w:rsidRPr="001E4D0B">
        <w:rPr>
          <w:rFonts w:ascii="Times New Roman" w:hAnsi="Times New Roman" w:cs="Times New Roman"/>
          <w:color w:val="000000"/>
          <w:sz w:val="24"/>
          <w:szCs w:val="24"/>
          <w:lang w:val="en-GB"/>
        </w:rPr>
        <w:t xml:space="preserve"> Qualification time for applicants for the </w:t>
      </w:r>
      <w:r w:rsidR="00457D71" w:rsidRPr="001E4D0B">
        <w:rPr>
          <w:rFonts w:ascii="Times New Roman" w:hAnsi="Times New Roman" w:cs="Times New Roman"/>
          <w:color w:val="000000"/>
          <w:sz w:val="24"/>
          <w:szCs w:val="24"/>
          <w:lang w:val="en-GB"/>
        </w:rPr>
        <w:t>10-km</w:t>
      </w:r>
      <w:r w:rsidRPr="001E4D0B">
        <w:rPr>
          <w:rFonts w:ascii="Times New Roman" w:hAnsi="Times New Roman" w:cs="Times New Roman"/>
          <w:color w:val="000000"/>
          <w:sz w:val="24"/>
          <w:szCs w:val="24"/>
          <w:lang w:val="en-GB"/>
        </w:rPr>
        <w:t xml:space="preserve"> elite category of the Competition shall be as follows:</w:t>
      </w:r>
    </w:p>
    <w:p w:rsidR="0041364C" w:rsidRPr="001E4D0B" w:rsidRDefault="0041364C"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t xml:space="preserve">• </w:t>
      </w:r>
      <w:r w:rsidRPr="001E4D0B">
        <w:rPr>
          <w:rFonts w:ascii="Times New Roman" w:eastAsia="Times New Roman" w:hAnsi="Times New Roman" w:cs="Times New Roman"/>
          <w:color w:val="000000"/>
          <w:spacing w:val="2"/>
          <w:sz w:val="24"/>
          <w:szCs w:val="24"/>
          <w:u w:val="single"/>
          <w:lang w:val="en-GB" w:eastAsia="ru-RU"/>
        </w:rPr>
        <w:t>men</w:t>
      </w:r>
      <w:r w:rsidRPr="001E4D0B">
        <w:rPr>
          <w:rFonts w:ascii="Times New Roman" w:eastAsia="Times New Roman" w:hAnsi="Times New Roman" w:cs="Times New Roman"/>
          <w:color w:val="000000"/>
          <w:spacing w:val="2"/>
          <w:sz w:val="24"/>
          <w:szCs w:val="24"/>
          <w:lang w:val="en-GB" w:eastAsia="ru-RU"/>
        </w:rPr>
        <w:t xml:space="preserve">: max. </w:t>
      </w:r>
      <w:r w:rsidR="00B43A01" w:rsidRPr="001E4D0B">
        <w:rPr>
          <w:rFonts w:ascii="Times New Roman" w:eastAsia="Times New Roman" w:hAnsi="Times New Roman" w:cs="Times New Roman"/>
          <w:color w:val="000000"/>
          <w:spacing w:val="2"/>
          <w:sz w:val="24"/>
          <w:szCs w:val="24"/>
          <w:lang w:val="en-GB" w:eastAsia="ru-RU"/>
        </w:rPr>
        <w:t>0:4</w:t>
      </w:r>
      <w:r w:rsidR="00457D71" w:rsidRPr="001E4D0B">
        <w:rPr>
          <w:rFonts w:ascii="Times New Roman" w:eastAsia="Times New Roman" w:hAnsi="Times New Roman" w:cs="Times New Roman"/>
          <w:color w:val="000000"/>
          <w:spacing w:val="2"/>
          <w:sz w:val="24"/>
          <w:szCs w:val="24"/>
          <w:lang w:val="en-GB" w:eastAsia="ru-RU"/>
        </w:rPr>
        <w:t xml:space="preserve">0:00 </w:t>
      </w:r>
      <w:r w:rsidRPr="001E4D0B">
        <w:rPr>
          <w:rFonts w:ascii="Times New Roman" w:eastAsia="Times New Roman" w:hAnsi="Times New Roman" w:cs="Times New Roman"/>
          <w:color w:val="000000"/>
          <w:spacing w:val="2"/>
          <w:sz w:val="24"/>
          <w:szCs w:val="24"/>
          <w:lang w:val="en-GB" w:eastAsia="ru-RU"/>
        </w:rPr>
        <w:t xml:space="preserve">for </w:t>
      </w:r>
      <w:r w:rsidR="00457D71" w:rsidRPr="001E4D0B">
        <w:rPr>
          <w:rFonts w:ascii="Times New Roman" w:eastAsia="Times New Roman" w:hAnsi="Times New Roman" w:cs="Times New Roman"/>
          <w:color w:val="000000"/>
          <w:spacing w:val="2"/>
          <w:sz w:val="24"/>
          <w:szCs w:val="24"/>
          <w:lang w:val="en-GB" w:eastAsia="ru-RU"/>
        </w:rPr>
        <w:t>10-km distance race</w:t>
      </w:r>
      <w:r w:rsidRPr="001E4D0B">
        <w:rPr>
          <w:rFonts w:ascii="Times New Roman" w:eastAsia="Times New Roman" w:hAnsi="Times New Roman" w:cs="Times New Roman"/>
          <w:color w:val="000000"/>
          <w:spacing w:val="2"/>
          <w:sz w:val="24"/>
          <w:szCs w:val="24"/>
          <w:lang w:val="en-GB" w:eastAsia="ru-RU"/>
        </w:rPr>
        <w:t>;</w:t>
      </w:r>
    </w:p>
    <w:p w:rsidR="0041364C" w:rsidRPr="001E4D0B" w:rsidRDefault="0041364C" w:rsidP="002517CD">
      <w:pPr>
        <w:spacing w:after="0" w:line="240" w:lineRule="auto"/>
        <w:jc w:val="both"/>
        <w:rPr>
          <w:rFonts w:ascii="Times New Roman" w:eastAsia="Times New Roman" w:hAnsi="Times New Roman" w:cs="Times New Roman"/>
          <w:color w:val="000000"/>
          <w:spacing w:val="2"/>
          <w:sz w:val="24"/>
          <w:szCs w:val="24"/>
          <w:lang w:val="en-GB" w:eastAsia="ru-RU"/>
        </w:rPr>
      </w:pPr>
      <w:r w:rsidRPr="001E4D0B">
        <w:rPr>
          <w:rFonts w:ascii="Times New Roman" w:eastAsia="Times New Roman" w:hAnsi="Times New Roman" w:cs="Times New Roman"/>
          <w:color w:val="000000"/>
          <w:spacing w:val="2"/>
          <w:sz w:val="24"/>
          <w:szCs w:val="24"/>
          <w:lang w:val="en-GB" w:eastAsia="ru-RU"/>
        </w:rPr>
        <w:t xml:space="preserve">• </w:t>
      </w:r>
      <w:r w:rsidRPr="001E4D0B">
        <w:rPr>
          <w:rFonts w:ascii="Times New Roman" w:eastAsia="Times New Roman" w:hAnsi="Times New Roman" w:cs="Times New Roman"/>
          <w:color w:val="000000"/>
          <w:spacing w:val="2"/>
          <w:sz w:val="24"/>
          <w:szCs w:val="24"/>
          <w:u w:val="single"/>
          <w:lang w:val="en-GB" w:eastAsia="ru-RU"/>
        </w:rPr>
        <w:t>women</w:t>
      </w:r>
      <w:r w:rsidRPr="001E4D0B">
        <w:rPr>
          <w:rFonts w:ascii="Times New Roman" w:eastAsia="Times New Roman" w:hAnsi="Times New Roman" w:cs="Times New Roman"/>
          <w:color w:val="000000"/>
          <w:spacing w:val="2"/>
          <w:sz w:val="24"/>
          <w:szCs w:val="24"/>
          <w:lang w:val="en-GB" w:eastAsia="ru-RU"/>
        </w:rPr>
        <w:t xml:space="preserve">: max. </w:t>
      </w:r>
      <w:r w:rsidR="00457D71" w:rsidRPr="001E4D0B">
        <w:rPr>
          <w:rFonts w:ascii="Times New Roman" w:eastAsia="Times New Roman" w:hAnsi="Times New Roman" w:cs="Times New Roman"/>
          <w:color w:val="000000"/>
          <w:spacing w:val="2"/>
          <w:sz w:val="24"/>
          <w:szCs w:val="24"/>
          <w:lang w:val="en-GB" w:eastAsia="ru-RU"/>
        </w:rPr>
        <w:t>0:45:00 for 10-km distance race</w:t>
      </w:r>
      <w:r w:rsidRPr="001E4D0B">
        <w:rPr>
          <w:rFonts w:ascii="Times New Roman" w:eastAsia="Times New Roman" w:hAnsi="Times New Roman" w:cs="Times New Roman"/>
          <w:color w:val="000000"/>
          <w:spacing w:val="2"/>
          <w:sz w:val="24"/>
          <w:szCs w:val="24"/>
          <w:lang w:val="en-GB" w:eastAsia="ru-RU"/>
        </w:rPr>
        <w:t>.</w:t>
      </w:r>
    </w:p>
    <w:p w:rsidR="0041364C" w:rsidRPr="001E4D0B" w:rsidRDefault="0041364C" w:rsidP="002517CD">
      <w:pPr>
        <w:spacing w:after="0" w:line="240" w:lineRule="auto"/>
        <w:jc w:val="both"/>
        <w:rPr>
          <w:rFonts w:ascii="Times New Roman" w:eastAsia="Times New Roman" w:hAnsi="Times New Roman" w:cs="Times New Roman"/>
          <w:color w:val="000000"/>
          <w:spacing w:val="2"/>
          <w:sz w:val="24"/>
          <w:szCs w:val="24"/>
          <w:lang w:val="en-GB" w:eastAsia="ru-RU"/>
        </w:rPr>
      </w:pPr>
    </w:p>
    <w:p w:rsidR="00F21A00" w:rsidRPr="001E4D0B" w:rsidRDefault="00F21A00"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9. DISTRIBUTION OF STARTER KITS</w:t>
      </w:r>
    </w:p>
    <w:p w:rsidR="00563DC7" w:rsidRPr="001E4D0B" w:rsidRDefault="00F21A00" w:rsidP="002517CD">
      <w:pPr>
        <w:spacing w:after="0" w:line="100" w:lineRule="atLeast"/>
        <w:jc w:val="both"/>
        <w:rPr>
          <w:rFonts w:ascii="Times New Roman" w:eastAsia="Times New Roman" w:hAnsi="Times New Roman" w:cs="Times New Roman"/>
          <w:b/>
          <w:color w:val="000000"/>
          <w:sz w:val="24"/>
          <w:szCs w:val="24"/>
          <w:lang w:val="en-GB"/>
        </w:rPr>
      </w:pPr>
      <w:r w:rsidRPr="001E4D0B">
        <w:rPr>
          <w:rFonts w:ascii="Times New Roman" w:eastAsia="Times New Roman" w:hAnsi="Times New Roman" w:cs="Times New Roman"/>
          <w:b/>
          <w:color w:val="000000"/>
          <w:sz w:val="24"/>
          <w:szCs w:val="24"/>
          <w:lang w:val="en-GB"/>
        </w:rPr>
        <w:t>9</w:t>
      </w:r>
      <w:r w:rsidR="00563DC7" w:rsidRPr="001E4D0B">
        <w:rPr>
          <w:rFonts w:ascii="Times New Roman" w:eastAsia="Times New Roman" w:hAnsi="Times New Roman" w:cs="Times New Roman"/>
          <w:b/>
          <w:color w:val="000000"/>
          <w:sz w:val="24"/>
          <w:szCs w:val="24"/>
          <w:lang w:val="en-GB"/>
        </w:rPr>
        <w:t>.</w:t>
      </w:r>
      <w:r w:rsidRPr="001E4D0B">
        <w:rPr>
          <w:rFonts w:ascii="Times New Roman" w:eastAsia="Times New Roman" w:hAnsi="Times New Roman" w:cs="Times New Roman"/>
          <w:b/>
          <w:color w:val="000000"/>
          <w:sz w:val="24"/>
          <w:szCs w:val="24"/>
          <w:lang w:val="en-GB"/>
        </w:rPr>
        <w:t>1</w:t>
      </w:r>
      <w:r w:rsidR="00563DC7" w:rsidRPr="001E4D0B">
        <w:rPr>
          <w:rFonts w:ascii="Times New Roman" w:eastAsia="Times New Roman" w:hAnsi="Times New Roman" w:cs="Times New Roman"/>
          <w:b/>
          <w:color w:val="000000"/>
          <w:sz w:val="24"/>
          <w:szCs w:val="24"/>
          <w:lang w:val="en-GB"/>
        </w:rPr>
        <w:t>.</w:t>
      </w:r>
      <w:r w:rsidR="00563DC7" w:rsidRPr="001E4D0B">
        <w:rPr>
          <w:rFonts w:ascii="Times New Roman" w:eastAsia="Times New Roman" w:hAnsi="Times New Roman" w:cs="Times New Roman"/>
          <w:color w:val="000000"/>
          <w:sz w:val="24"/>
          <w:szCs w:val="24"/>
          <w:lang w:val="en-GB"/>
        </w:rPr>
        <w:t xml:space="preserve"> Starter kits will be issued </w:t>
      </w:r>
      <w:r w:rsidR="002C7CC8" w:rsidRPr="001E4D0B">
        <w:rPr>
          <w:rFonts w:ascii="Times New Roman" w:eastAsia="Times New Roman" w:hAnsi="Times New Roman" w:cs="Times New Roman"/>
          <w:color w:val="000000"/>
          <w:sz w:val="24"/>
          <w:szCs w:val="24"/>
          <w:lang w:val="en-GB"/>
        </w:rPr>
        <w:t xml:space="preserve">for the participants of the Competition </w:t>
      </w:r>
      <w:r w:rsidR="00563DC7" w:rsidRPr="001E4D0B">
        <w:rPr>
          <w:rFonts w:ascii="Times New Roman" w:eastAsia="Times New Roman" w:hAnsi="Times New Roman" w:cs="Times New Roman"/>
          <w:color w:val="000000"/>
          <w:sz w:val="24"/>
          <w:szCs w:val="24"/>
          <w:lang w:val="en-GB"/>
        </w:rPr>
        <w:t xml:space="preserve">from </w:t>
      </w:r>
      <w:r w:rsidR="00CC28B2" w:rsidRPr="001E4D0B">
        <w:rPr>
          <w:rFonts w:ascii="Times New Roman" w:eastAsia="Times New Roman" w:hAnsi="Times New Roman" w:cs="Times New Roman"/>
          <w:b/>
          <w:color w:val="000000"/>
          <w:sz w:val="24"/>
          <w:szCs w:val="24"/>
          <w:lang w:val="en-GB"/>
        </w:rPr>
        <w:t>23</w:t>
      </w:r>
      <w:r w:rsidR="00563DC7" w:rsidRPr="001E4D0B">
        <w:rPr>
          <w:rFonts w:ascii="Times New Roman" w:eastAsia="Times New Roman" w:hAnsi="Times New Roman" w:cs="Times New Roman"/>
          <w:b/>
          <w:color w:val="000000"/>
          <w:sz w:val="24"/>
          <w:szCs w:val="24"/>
          <w:lang w:val="en-GB"/>
        </w:rPr>
        <w:t xml:space="preserve"> to </w:t>
      </w:r>
      <w:r w:rsidR="00CC28B2" w:rsidRPr="001E4D0B">
        <w:rPr>
          <w:rFonts w:ascii="Times New Roman" w:eastAsia="Times New Roman" w:hAnsi="Times New Roman" w:cs="Times New Roman"/>
          <w:b/>
          <w:color w:val="000000"/>
          <w:sz w:val="24"/>
          <w:szCs w:val="24"/>
          <w:lang w:val="en-GB"/>
        </w:rPr>
        <w:t>24</w:t>
      </w:r>
      <w:r w:rsidR="00563DC7" w:rsidRPr="001E4D0B">
        <w:rPr>
          <w:rFonts w:ascii="Times New Roman" w:eastAsia="Times New Roman" w:hAnsi="Times New Roman" w:cs="Times New Roman"/>
          <w:b/>
          <w:color w:val="000000"/>
          <w:sz w:val="24"/>
          <w:szCs w:val="24"/>
          <w:lang w:val="en-GB"/>
        </w:rPr>
        <w:t xml:space="preserve"> </w:t>
      </w:r>
      <w:r w:rsidR="00CC28B2" w:rsidRPr="001E4D0B">
        <w:rPr>
          <w:rFonts w:ascii="Times New Roman" w:eastAsia="Times New Roman" w:hAnsi="Times New Roman" w:cs="Times New Roman"/>
          <w:b/>
          <w:color w:val="000000"/>
          <w:sz w:val="24"/>
          <w:szCs w:val="24"/>
          <w:lang w:val="en-GB"/>
        </w:rPr>
        <w:t>September</w:t>
      </w:r>
      <w:r w:rsidR="002C7CC8" w:rsidRPr="001E4D0B">
        <w:rPr>
          <w:rFonts w:ascii="Times New Roman" w:eastAsia="Times New Roman" w:hAnsi="Times New Roman" w:cs="Times New Roman"/>
          <w:b/>
          <w:color w:val="000000"/>
          <w:sz w:val="24"/>
          <w:szCs w:val="24"/>
          <w:lang w:val="en-GB"/>
        </w:rPr>
        <w:t xml:space="preserve"> </w:t>
      </w:r>
      <w:r w:rsidR="001F3CFC" w:rsidRPr="001E4D0B">
        <w:rPr>
          <w:rFonts w:ascii="Times New Roman" w:eastAsia="Times New Roman" w:hAnsi="Times New Roman" w:cs="Times New Roman"/>
          <w:b/>
          <w:color w:val="000000"/>
          <w:sz w:val="24"/>
          <w:szCs w:val="24"/>
          <w:lang w:val="en-GB"/>
        </w:rPr>
        <w:t>2022</w:t>
      </w:r>
      <w:r w:rsidR="00563DC7" w:rsidRPr="001E4D0B">
        <w:rPr>
          <w:rFonts w:ascii="Times New Roman" w:eastAsia="Times New Roman" w:hAnsi="Times New Roman" w:cs="Times New Roman"/>
          <w:color w:val="000000"/>
          <w:sz w:val="24"/>
          <w:szCs w:val="24"/>
          <w:lang w:val="en-GB"/>
        </w:rPr>
        <w:t>,</w:t>
      </w:r>
      <w:r w:rsidR="002C7CC8" w:rsidRPr="001E4D0B">
        <w:rPr>
          <w:rFonts w:ascii="Times New Roman" w:eastAsia="Times New Roman" w:hAnsi="Times New Roman" w:cs="Times New Roman"/>
          <w:color w:val="000000"/>
          <w:sz w:val="24"/>
          <w:szCs w:val="24"/>
          <w:lang w:val="en-GB"/>
        </w:rPr>
        <w:t xml:space="preserve"> </w:t>
      </w:r>
      <w:r w:rsidR="002C7CC8" w:rsidRPr="001E4D0B">
        <w:rPr>
          <w:rFonts w:ascii="Times New Roman" w:eastAsia="Times New Roman" w:hAnsi="Times New Roman" w:cs="Times New Roman"/>
          <w:b/>
          <w:color w:val="000000"/>
          <w:sz w:val="24"/>
          <w:szCs w:val="24"/>
          <w:lang w:val="en-GB"/>
        </w:rPr>
        <w:t>inclusive,</w:t>
      </w:r>
      <w:r w:rsidR="00563DC7" w:rsidRPr="001E4D0B">
        <w:rPr>
          <w:rFonts w:ascii="Times New Roman" w:eastAsia="Times New Roman" w:hAnsi="Times New Roman" w:cs="Times New Roman"/>
          <w:b/>
          <w:color w:val="000000"/>
          <w:sz w:val="24"/>
          <w:szCs w:val="24"/>
          <w:lang w:val="en-GB"/>
        </w:rPr>
        <w:t xml:space="preserve"> from</w:t>
      </w:r>
      <w:r w:rsidR="00563DC7" w:rsidRPr="001E4D0B">
        <w:rPr>
          <w:rFonts w:ascii="Times New Roman" w:eastAsia="Times New Roman" w:hAnsi="Times New Roman" w:cs="Times New Roman"/>
          <w:color w:val="000000"/>
          <w:sz w:val="24"/>
          <w:szCs w:val="24"/>
          <w:lang w:val="en-GB"/>
        </w:rPr>
        <w:t xml:space="preserve"> </w:t>
      </w:r>
      <w:r w:rsidR="00563DC7" w:rsidRPr="001E4D0B">
        <w:rPr>
          <w:rFonts w:ascii="Times New Roman" w:eastAsia="Times New Roman" w:hAnsi="Times New Roman" w:cs="Times New Roman"/>
          <w:b/>
          <w:color w:val="000000"/>
          <w:sz w:val="24"/>
          <w:szCs w:val="24"/>
          <w:lang w:val="en-GB" w:eastAsia="ru-RU"/>
        </w:rPr>
        <w:t>10:00 to 2</w:t>
      </w:r>
      <w:r w:rsidR="00CC28B2" w:rsidRPr="001E4D0B">
        <w:rPr>
          <w:rFonts w:ascii="Times New Roman" w:eastAsia="Times New Roman" w:hAnsi="Times New Roman" w:cs="Times New Roman"/>
          <w:b/>
          <w:color w:val="000000"/>
          <w:sz w:val="24"/>
          <w:szCs w:val="24"/>
          <w:lang w:val="en-GB" w:eastAsia="ru-RU"/>
        </w:rPr>
        <w:t>1</w:t>
      </w:r>
      <w:r w:rsidR="00563DC7" w:rsidRPr="001E4D0B">
        <w:rPr>
          <w:rFonts w:ascii="Times New Roman" w:eastAsia="Times New Roman" w:hAnsi="Times New Roman" w:cs="Times New Roman"/>
          <w:b/>
          <w:color w:val="000000"/>
          <w:sz w:val="24"/>
          <w:szCs w:val="24"/>
          <w:lang w:val="en-GB" w:eastAsia="ru-RU"/>
        </w:rPr>
        <w:t>:00</w:t>
      </w:r>
      <w:r w:rsidR="00F63306" w:rsidRPr="001E4D0B">
        <w:rPr>
          <w:rFonts w:ascii="Times New Roman" w:eastAsia="Times New Roman" w:hAnsi="Times New Roman" w:cs="Times New Roman"/>
          <w:b/>
          <w:color w:val="000000"/>
          <w:sz w:val="24"/>
          <w:szCs w:val="24"/>
          <w:lang w:val="en-GB" w:eastAsia="ru-RU"/>
        </w:rPr>
        <w:t xml:space="preserve"> in Almaty</w:t>
      </w:r>
      <w:r w:rsidR="00563DC7" w:rsidRPr="001E4D0B">
        <w:rPr>
          <w:rFonts w:ascii="Times New Roman" w:eastAsia="Times New Roman" w:hAnsi="Times New Roman" w:cs="Times New Roman"/>
          <w:color w:val="000000"/>
          <w:sz w:val="24"/>
          <w:szCs w:val="24"/>
          <w:lang w:val="en-GB"/>
        </w:rPr>
        <w:t xml:space="preserve">. </w:t>
      </w:r>
      <w:r w:rsidR="002C7CC8" w:rsidRPr="001E4D0B">
        <w:rPr>
          <w:rFonts w:ascii="Times New Roman" w:eastAsia="Times New Roman" w:hAnsi="Times New Roman" w:cs="Times New Roman"/>
          <w:b/>
          <w:color w:val="000000"/>
          <w:sz w:val="24"/>
          <w:szCs w:val="24"/>
          <w:lang w:val="en-GB"/>
        </w:rPr>
        <w:t xml:space="preserve">Place </w:t>
      </w:r>
      <w:r w:rsidR="00563DC7" w:rsidRPr="001E4D0B">
        <w:rPr>
          <w:rFonts w:ascii="Times New Roman" w:eastAsia="Times New Roman" w:hAnsi="Times New Roman" w:cs="Times New Roman"/>
          <w:b/>
          <w:color w:val="000000"/>
          <w:sz w:val="24"/>
          <w:szCs w:val="24"/>
          <w:lang w:val="en-GB"/>
        </w:rPr>
        <w:t xml:space="preserve">of </w:t>
      </w:r>
      <w:r w:rsidR="005D3B54" w:rsidRPr="001E4D0B">
        <w:rPr>
          <w:rFonts w:ascii="Times New Roman" w:eastAsia="Times New Roman" w:hAnsi="Times New Roman" w:cs="Times New Roman"/>
          <w:b/>
          <w:color w:val="000000"/>
          <w:sz w:val="24"/>
          <w:szCs w:val="24"/>
          <w:lang w:val="en-GB"/>
        </w:rPr>
        <w:t>distribution</w:t>
      </w:r>
      <w:r w:rsidR="00FE7C20" w:rsidRPr="001E4D0B">
        <w:rPr>
          <w:rFonts w:ascii="Times New Roman" w:eastAsia="Times New Roman" w:hAnsi="Times New Roman" w:cs="Times New Roman"/>
          <w:b/>
          <w:color w:val="000000"/>
          <w:sz w:val="24"/>
          <w:szCs w:val="24"/>
          <w:lang w:val="en-GB"/>
        </w:rPr>
        <w:t xml:space="preserve"> </w:t>
      </w:r>
      <w:r w:rsidR="00543D8C" w:rsidRPr="001E4D0B">
        <w:rPr>
          <w:rFonts w:ascii="Times New Roman" w:eastAsia="Times New Roman" w:hAnsi="Times New Roman" w:cs="Times New Roman"/>
          <w:b/>
          <w:color w:val="000000"/>
          <w:sz w:val="24"/>
          <w:szCs w:val="24"/>
          <w:lang w:val="en-GB"/>
        </w:rPr>
        <w:t>will be announced later.</w:t>
      </w:r>
    </w:p>
    <w:p w:rsidR="00563DC7"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Attention!</w:t>
      </w:r>
      <w:r w:rsidRPr="001E4D0B">
        <w:rPr>
          <w:rFonts w:ascii="Times New Roman" w:eastAsia="Times New Roman" w:hAnsi="Times New Roman" w:cs="Times New Roman"/>
          <w:color w:val="000000"/>
          <w:sz w:val="24"/>
          <w:szCs w:val="24"/>
          <w:lang w:val="en-GB"/>
        </w:rPr>
        <w:t xml:space="preserve"> No distribution of start</w:t>
      </w:r>
      <w:r w:rsidR="005742F7" w:rsidRPr="001E4D0B">
        <w:rPr>
          <w:rFonts w:ascii="Times New Roman" w:eastAsia="Times New Roman" w:hAnsi="Times New Roman" w:cs="Times New Roman"/>
          <w:color w:val="000000"/>
          <w:sz w:val="24"/>
          <w:szCs w:val="24"/>
          <w:lang w:val="en-GB"/>
        </w:rPr>
        <w:t>er</w:t>
      </w:r>
      <w:r w:rsidRPr="001E4D0B">
        <w:rPr>
          <w:rFonts w:ascii="Times New Roman" w:eastAsia="Times New Roman" w:hAnsi="Times New Roman" w:cs="Times New Roman"/>
          <w:color w:val="000000"/>
          <w:sz w:val="24"/>
          <w:szCs w:val="24"/>
          <w:lang w:val="en-GB"/>
        </w:rPr>
        <w:t xml:space="preserve"> </w:t>
      </w:r>
      <w:r w:rsidR="005742F7" w:rsidRPr="001E4D0B">
        <w:rPr>
          <w:rFonts w:ascii="Times New Roman" w:eastAsia="Times New Roman" w:hAnsi="Times New Roman" w:cs="Times New Roman"/>
          <w:color w:val="000000"/>
          <w:sz w:val="24"/>
          <w:szCs w:val="24"/>
          <w:lang w:val="en-GB"/>
        </w:rPr>
        <w:t>kits</w:t>
      </w:r>
      <w:r w:rsidRPr="001E4D0B">
        <w:rPr>
          <w:rFonts w:ascii="Times New Roman" w:eastAsia="Times New Roman" w:hAnsi="Times New Roman" w:cs="Times New Roman"/>
          <w:color w:val="000000"/>
          <w:sz w:val="24"/>
          <w:szCs w:val="24"/>
          <w:lang w:val="en-GB"/>
        </w:rPr>
        <w:t xml:space="preserve"> will be made </w:t>
      </w:r>
      <w:r w:rsidR="005671DD" w:rsidRPr="001E4D0B">
        <w:rPr>
          <w:rFonts w:ascii="Times New Roman" w:eastAsia="Times New Roman" w:hAnsi="Times New Roman" w:cs="Times New Roman"/>
          <w:color w:val="000000"/>
          <w:sz w:val="24"/>
          <w:szCs w:val="24"/>
          <w:lang w:val="en-GB"/>
        </w:rPr>
        <w:t xml:space="preserve">to the participants of the Competition </w:t>
      </w:r>
      <w:r w:rsidRPr="001E4D0B">
        <w:rPr>
          <w:rFonts w:ascii="Times New Roman" w:eastAsia="Times New Roman" w:hAnsi="Times New Roman" w:cs="Times New Roman"/>
          <w:color w:val="000000"/>
          <w:sz w:val="24"/>
          <w:szCs w:val="24"/>
          <w:lang w:val="en-GB"/>
        </w:rPr>
        <w:t>on other days</w:t>
      </w:r>
      <w:r w:rsidR="005742F7" w:rsidRPr="001E4D0B">
        <w:rPr>
          <w:rFonts w:ascii="Times New Roman" w:eastAsia="Times New Roman" w:hAnsi="Times New Roman" w:cs="Times New Roman"/>
          <w:color w:val="000000"/>
          <w:sz w:val="24"/>
          <w:szCs w:val="24"/>
          <w:lang w:val="en-GB"/>
        </w:rPr>
        <w:t>.</w:t>
      </w:r>
    </w:p>
    <w:p w:rsidR="005671DD" w:rsidRPr="001E4D0B" w:rsidRDefault="005749E0"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w:t>
      </w:r>
      <w:r w:rsidR="002A3029" w:rsidRPr="001E4D0B">
        <w:rPr>
          <w:rFonts w:ascii="Times New Roman" w:eastAsia="Times New Roman" w:hAnsi="Times New Roman" w:cs="Times New Roman"/>
          <w:b/>
          <w:color w:val="000000"/>
          <w:sz w:val="24"/>
          <w:szCs w:val="24"/>
          <w:lang w:val="en-GB"/>
        </w:rPr>
        <w:t>.</w:t>
      </w:r>
      <w:r w:rsidRPr="001E4D0B">
        <w:rPr>
          <w:rFonts w:ascii="Times New Roman" w:eastAsia="Times New Roman" w:hAnsi="Times New Roman" w:cs="Times New Roman"/>
          <w:b/>
          <w:color w:val="000000"/>
          <w:sz w:val="24"/>
          <w:szCs w:val="24"/>
          <w:lang w:val="en-GB"/>
        </w:rPr>
        <w:t>2</w:t>
      </w:r>
      <w:r w:rsidR="002A3029" w:rsidRPr="001E4D0B">
        <w:rPr>
          <w:rFonts w:ascii="Times New Roman" w:eastAsia="Times New Roman" w:hAnsi="Times New Roman" w:cs="Times New Roman"/>
          <w:b/>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w:t>
      </w:r>
      <w:r w:rsidR="005671DD" w:rsidRPr="001E4D0B">
        <w:rPr>
          <w:rFonts w:ascii="Times New Roman" w:eastAsia="Times New Roman" w:hAnsi="Times New Roman" w:cs="Times New Roman"/>
          <w:b/>
          <w:color w:val="000000"/>
          <w:sz w:val="24"/>
          <w:szCs w:val="24"/>
          <w:u w:val="single"/>
          <w:lang w:val="en-GB"/>
        </w:rPr>
        <w:t>The participant’s starter kit includes a BIB</w:t>
      </w:r>
      <w:r w:rsidR="00642355" w:rsidRPr="001E4D0B">
        <w:rPr>
          <w:rFonts w:ascii="Times New Roman" w:eastAsia="Times New Roman" w:hAnsi="Times New Roman" w:cs="Times New Roman"/>
          <w:b/>
          <w:color w:val="000000"/>
          <w:sz w:val="24"/>
          <w:szCs w:val="24"/>
          <w:u w:val="single"/>
          <w:lang w:val="en-GB"/>
        </w:rPr>
        <w:t xml:space="preserve"> </w:t>
      </w:r>
      <w:r w:rsidR="005671DD" w:rsidRPr="001E4D0B">
        <w:rPr>
          <w:rFonts w:ascii="Times New Roman" w:eastAsia="Times New Roman" w:hAnsi="Times New Roman" w:cs="Times New Roman"/>
          <w:b/>
          <w:color w:val="000000"/>
          <w:sz w:val="24"/>
          <w:szCs w:val="24"/>
          <w:u w:val="single"/>
          <w:lang w:val="en-GB"/>
        </w:rPr>
        <w:t>number, a recording chip,</w:t>
      </w:r>
      <w:r w:rsidR="005671DD" w:rsidRPr="001E4D0B">
        <w:rPr>
          <w:rFonts w:ascii="Times New Roman" w:eastAsia="Times New Roman" w:hAnsi="Times New Roman" w:cs="Times New Roman"/>
          <w:b/>
          <w:color w:val="000000"/>
          <w:sz w:val="24"/>
          <w:szCs w:val="24"/>
          <w:lang w:val="en-GB"/>
        </w:rPr>
        <w:t xml:space="preserve"> a participant’s handout, a bag, pins</w:t>
      </w:r>
      <w:r w:rsidR="005671DD" w:rsidRPr="001E4D0B">
        <w:rPr>
          <w:rFonts w:ascii="Times New Roman" w:eastAsia="Times New Roman" w:hAnsi="Times New Roman" w:cs="Times New Roman"/>
          <w:color w:val="000000"/>
          <w:sz w:val="24"/>
          <w:szCs w:val="24"/>
          <w:lang w:val="en-GB"/>
        </w:rPr>
        <w:t>.</w:t>
      </w:r>
    </w:p>
    <w:p w:rsidR="002A3029" w:rsidRPr="001E4D0B" w:rsidRDefault="005749E0"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w:t>
      </w:r>
      <w:r w:rsidR="005671DD" w:rsidRPr="001E4D0B">
        <w:rPr>
          <w:rFonts w:ascii="Times New Roman" w:eastAsia="Times New Roman" w:hAnsi="Times New Roman" w:cs="Times New Roman"/>
          <w:b/>
          <w:color w:val="000000"/>
          <w:sz w:val="24"/>
          <w:szCs w:val="24"/>
          <w:lang w:val="en-GB"/>
        </w:rPr>
        <w:t>.</w:t>
      </w:r>
      <w:r w:rsidRPr="001E4D0B">
        <w:rPr>
          <w:rFonts w:ascii="Times New Roman" w:eastAsia="Times New Roman" w:hAnsi="Times New Roman" w:cs="Times New Roman"/>
          <w:b/>
          <w:color w:val="000000"/>
          <w:sz w:val="24"/>
          <w:szCs w:val="24"/>
          <w:lang w:val="en-GB"/>
        </w:rPr>
        <w:t>3</w:t>
      </w:r>
      <w:r w:rsidR="005671DD" w:rsidRPr="001E4D0B">
        <w:rPr>
          <w:rFonts w:ascii="Times New Roman" w:eastAsia="Times New Roman" w:hAnsi="Times New Roman" w:cs="Times New Roman"/>
          <w:b/>
          <w:color w:val="000000"/>
          <w:sz w:val="24"/>
          <w:szCs w:val="24"/>
          <w:lang w:val="en-GB"/>
        </w:rPr>
        <w:t>.</w:t>
      </w:r>
      <w:r w:rsidR="005671DD" w:rsidRPr="001E4D0B">
        <w:rPr>
          <w:rFonts w:ascii="Times New Roman" w:eastAsia="Times New Roman" w:hAnsi="Times New Roman" w:cs="Times New Roman"/>
          <w:color w:val="000000"/>
          <w:sz w:val="24"/>
          <w:szCs w:val="24"/>
          <w:lang w:val="en-GB"/>
        </w:rPr>
        <w:t xml:space="preserve"> </w:t>
      </w:r>
      <w:r w:rsidR="002A3029" w:rsidRPr="001E4D0B">
        <w:rPr>
          <w:rFonts w:ascii="Times New Roman" w:eastAsia="Times New Roman" w:hAnsi="Times New Roman" w:cs="Times New Roman"/>
          <w:color w:val="000000"/>
          <w:sz w:val="24"/>
          <w:szCs w:val="24"/>
          <w:lang w:val="en-GB"/>
        </w:rPr>
        <w:t xml:space="preserve">Corporate participants </w:t>
      </w:r>
      <w:r w:rsidR="001C12BE" w:rsidRPr="001E4D0B">
        <w:rPr>
          <w:rFonts w:ascii="Times New Roman" w:eastAsia="Times New Roman" w:hAnsi="Times New Roman" w:cs="Times New Roman"/>
          <w:color w:val="000000"/>
          <w:sz w:val="24"/>
          <w:szCs w:val="24"/>
          <w:lang w:val="en-GB"/>
        </w:rPr>
        <w:t xml:space="preserve">of the Competition </w:t>
      </w:r>
      <w:r w:rsidR="002A3029" w:rsidRPr="001E4D0B">
        <w:rPr>
          <w:rFonts w:ascii="Times New Roman" w:eastAsia="Times New Roman" w:hAnsi="Times New Roman" w:cs="Times New Roman"/>
          <w:color w:val="000000"/>
          <w:sz w:val="24"/>
          <w:szCs w:val="24"/>
          <w:lang w:val="en-GB"/>
        </w:rPr>
        <w:t xml:space="preserve">can pick up </w:t>
      </w:r>
      <w:r w:rsidR="005742F7" w:rsidRPr="001E4D0B">
        <w:rPr>
          <w:rFonts w:ascii="Times New Roman" w:eastAsia="Times New Roman" w:hAnsi="Times New Roman" w:cs="Times New Roman"/>
          <w:color w:val="000000"/>
          <w:sz w:val="24"/>
          <w:szCs w:val="24"/>
          <w:lang w:val="en-GB"/>
        </w:rPr>
        <w:t xml:space="preserve">their </w:t>
      </w:r>
      <w:r w:rsidR="002A3029" w:rsidRPr="001E4D0B">
        <w:rPr>
          <w:rFonts w:ascii="Times New Roman" w:eastAsia="Times New Roman" w:hAnsi="Times New Roman" w:cs="Times New Roman"/>
          <w:color w:val="000000"/>
          <w:sz w:val="24"/>
          <w:szCs w:val="24"/>
          <w:lang w:val="en-GB"/>
        </w:rPr>
        <w:t xml:space="preserve">starter kits from </w:t>
      </w:r>
      <w:r w:rsidR="00CC28B2" w:rsidRPr="001E4D0B">
        <w:rPr>
          <w:rFonts w:ascii="Times New Roman" w:eastAsia="Times New Roman" w:hAnsi="Times New Roman" w:cs="Times New Roman"/>
          <w:b/>
          <w:color w:val="000000"/>
          <w:sz w:val="24"/>
          <w:szCs w:val="24"/>
          <w:lang w:val="en-GB"/>
        </w:rPr>
        <w:t>23</w:t>
      </w:r>
      <w:r w:rsidR="005D3B54" w:rsidRPr="001E4D0B">
        <w:rPr>
          <w:rFonts w:ascii="Times New Roman" w:eastAsia="Times New Roman" w:hAnsi="Times New Roman" w:cs="Times New Roman"/>
          <w:b/>
          <w:color w:val="000000"/>
          <w:sz w:val="24"/>
          <w:szCs w:val="24"/>
          <w:lang w:val="en-GB"/>
        </w:rPr>
        <w:t xml:space="preserve"> to </w:t>
      </w:r>
      <w:r w:rsidR="00CC28B2" w:rsidRPr="001E4D0B">
        <w:rPr>
          <w:rFonts w:ascii="Times New Roman" w:eastAsia="Times New Roman" w:hAnsi="Times New Roman" w:cs="Times New Roman"/>
          <w:b/>
          <w:color w:val="000000"/>
          <w:sz w:val="24"/>
          <w:szCs w:val="24"/>
          <w:lang w:val="en-GB"/>
        </w:rPr>
        <w:t>24</w:t>
      </w:r>
      <w:r w:rsidR="00E174F3" w:rsidRPr="001E4D0B">
        <w:rPr>
          <w:rFonts w:ascii="Times New Roman" w:eastAsia="Times New Roman" w:hAnsi="Times New Roman" w:cs="Times New Roman"/>
          <w:b/>
          <w:color w:val="000000"/>
          <w:sz w:val="24"/>
          <w:szCs w:val="24"/>
          <w:lang w:val="en-GB"/>
        </w:rPr>
        <w:t xml:space="preserve"> </w:t>
      </w:r>
      <w:r w:rsidR="00CC28B2" w:rsidRPr="001E4D0B">
        <w:rPr>
          <w:rFonts w:ascii="Times New Roman" w:eastAsia="Times New Roman" w:hAnsi="Times New Roman" w:cs="Times New Roman"/>
          <w:b/>
          <w:color w:val="000000"/>
          <w:sz w:val="24"/>
          <w:szCs w:val="24"/>
          <w:lang w:val="en-GB"/>
        </w:rPr>
        <w:t>September</w:t>
      </w:r>
      <w:r w:rsidR="005D3B54" w:rsidRPr="001E4D0B">
        <w:rPr>
          <w:rFonts w:ascii="Times New Roman" w:eastAsia="Times New Roman" w:hAnsi="Times New Roman" w:cs="Times New Roman"/>
          <w:b/>
          <w:color w:val="000000"/>
          <w:sz w:val="24"/>
          <w:szCs w:val="24"/>
          <w:lang w:val="en-GB"/>
        </w:rPr>
        <w:t xml:space="preserve"> </w:t>
      </w:r>
      <w:r w:rsidR="002A3029" w:rsidRPr="001E4D0B">
        <w:rPr>
          <w:rFonts w:ascii="Times New Roman" w:eastAsia="Times New Roman" w:hAnsi="Times New Roman" w:cs="Times New Roman"/>
          <w:b/>
          <w:color w:val="000000"/>
          <w:sz w:val="24"/>
          <w:szCs w:val="24"/>
          <w:lang w:val="en-GB"/>
        </w:rPr>
        <w:t>202</w:t>
      </w:r>
      <w:r w:rsidR="00583EA5" w:rsidRPr="001E4D0B">
        <w:rPr>
          <w:rFonts w:ascii="Times New Roman" w:eastAsia="Times New Roman" w:hAnsi="Times New Roman" w:cs="Times New Roman"/>
          <w:b/>
          <w:color w:val="000000"/>
          <w:sz w:val="24"/>
          <w:szCs w:val="24"/>
          <w:lang w:val="en-GB"/>
        </w:rPr>
        <w:t>2</w:t>
      </w:r>
      <w:r w:rsidR="001C12BE" w:rsidRPr="001E4D0B">
        <w:rPr>
          <w:rFonts w:ascii="Times New Roman" w:eastAsia="Times New Roman" w:hAnsi="Times New Roman" w:cs="Times New Roman"/>
          <w:color w:val="000000"/>
          <w:sz w:val="24"/>
          <w:szCs w:val="24"/>
          <w:lang w:val="en-GB"/>
        </w:rPr>
        <w:t xml:space="preserve">, </w:t>
      </w:r>
      <w:r w:rsidR="001C12BE" w:rsidRPr="001E4D0B">
        <w:rPr>
          <w:rFonts w:ascii="Times New Roman" w:eastAsia="Times New Roman" w:hAnsi="Times New Roman" w:cs="Times New Roman"/>
          <w:b/>
          <w:color w:val="000000"/>
          <w:sz w:val="24"/>
          <w:szCs w:val="24"/>
          <w:lang w:val="en-GB"/>
        </w:rPr>
        <w:t>inclusive</w:t>
      </w:r>
      <w:r w:rsidR="001C12BE" w:rsidRPr="001E4D0B">
        <w:rPr>
          <w:rFonts w:ascii="Times New Roman" w:eastAsia="Times New Roman" w:hAnsi="Times New Roman" w:cs="Times New Roman"/>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during the </w:t>
      </w:r>
      <w:r w:rsidR="00642355" w:rsidRPr="001E4D0B">
        <w:rPr>
          <w:rFonts w:ascii="Times New Roman" w:eastAsia="Times New Roman" w:hAnsi="Times New Roman" w:cs="Times New Roman"/>
          <w:color w:val="000000"/>
          <w:sz w:val="24"/>
          <w:szCs w:val="24"/>
          <w:lang w:val="en-GB"/>
        </w:rPr>
        <w:t xml:space="preserve">distribution of BIB </w:t>
      </w:r>
      <w:r w:rsidR="005D3B54" w:rsidRPr="001E4D0B">
        <w:rPr>
          <w:rFonts w:ascii="Times New Roman" w:eastAsia="Times New Roman" w:hAnsi="Times New Roman" w:cs="Times New Roman"/>
          <w:color w:val="000000"/>
          <w:sz w:val="24"/>
          <w:szCs w:val="24"/>
          <w:lang w:val="en-GB"/>
        </w:rPr>
        <w:t>numbers</w:t>
      </w:r>
      <w:r w:rsidR="001C12BE" w:rsidRPr="001E4D0B">
        <w:rPr>
          <w:rFonts w:ascii="Times New Roman" w:eastAsia="Times New Roman" w:hAnsi="Times New Roman" w:cs="Times New Roman"/>
          <w:color w:val="000000"/>
          <w:sz w:val="24"/>
          <w:szCs w:val="24"/>
          <w:lang w:val="en-GB"/>
        </w:rPr>
        <w:t xml:space="preserve"> as specified in clause </w:t>
      </w:r>
      <w:r w:rsidR="00CC28B2" w:rsidRPr="001E4D0B">
        <w:rPr>
          <w:rFonts w:ascii="Times New Roman" w:eastAsia="Times New Roman" w:hAnsi="Times New Roman" w:cs="Times New Roman"/>
          <w:color w:val="000000"/>
          <w:sz w:val="24"/>
          <w:szCs w:val="24"/>
          <w:lang w:val="en-GB"/>
        </w:rPr>
        <w:t>9</w:t>
      </w:r>
      <w:r w:rsidR="001C12BE" w:rsidRPr="001E4D0B">
        <w:rPr>
          <w:rFonts w:ascii="Times New Roman" w:eastAsia="Times New Roman" w:hAnsi="Times New Roman" w:cs="Times New Roman"/>
          <w:color w:val="000000"/>
          <w:sz w:val="24"/>
          <w:szCs w:val="24"/>
          <w:lang w:val="en-GB"/>
        </w:rPr>
        <w:t>.</w:t>
      </w:r>
      <w:r w:rsidR="00CC28B2" w:rsidRPr="001E4D0B">
        <w:rPr>
          <w:rFonts w:ascii="Times New Roman" w:eastAsia="Times New Roman" w:hAnsi="Times New Roman" w:cs="Times New Roman"/>
          <w:color w:val="000000"/>
          <w:sz w:val="24"/>
          <w:szCs w:val="24"/>
          <w:lang w:val="en-GB"/>
        </w:rPr>
        <w:t>1</w:t>
      </w:r>
      <w:r w:rsidR="001C12BE" w:rsidRPr="001E4D0B">
        <w:rPr>
          <w:rFonts w:ascii="Times New Roman" w:eastAsia="Times New Roman" w:hAnsi="Times New Roman" w:cs="Times New Roman"/>
          <w:color w:val="000000"/>
          <w:sz w:val="24"/>
          <w:szCs w:val="24"/>
          <w:lang w:val="en-GB"/>
        </w:rPr>
        <w:t xml:space="preserve"> hereof</w:t>
      </w:r>
      <w:r w:rsidR="00E139F2" w:rsidRPr="001E4D0B">
        <w:rPr>
          <w:rFonts w:ascii="Times New Roman" w:eastAsia="Times New Roman" w:hAnsi="Times New Roman" w:cs="Times New Roman"/>
          <w:color w:val="000000"/>
          <w:sz w:val="24"/>
          <w:szCs w:val="24"/>
          <w:lang w:val="en-GB"/>
        </w:rPr>
        <w:t xml:space="preserve">. </w:t>
      </w:r>
      <w:r w:rsidR="00E64867" w:rsidRPr="001E4D0B">
        <w:rPr>
          <w:rFonts w:ascii="Times New Roman" w:eastAsia="Times New Roman" w:hAnsi="Times New Roman" w:cs="Times New Roman"/>
          <w:color w:val="000000"/>
          <w:sz w:val="24"/>
          <w:szCs w:val="24"/>
          <w:lang w:val="en-GB"/>
        </w:rPr>
        <w:t xml:space="preserve">To receive </w:t>
      </w:r>
      <w:r w:rsidR="001C12BE" w:rsidRPr="001E4D0B">
        <w:rPr>
          <w:rFonts w:ascii="Times New Roman" w:eastAsia="Times New Roman" w:hAnsi="Times New Roman" w:cs="Times New Roman"/>
          <w:color w:val="000000"/>
          <w:sz w:val="24"/>
          <w:szCs w:val="24"/>
          <w:lang w:val="en-GB"/>
        </w:rPr>
        <w:t xml:space="preserve">the participant’s </w:t>
      </w:r>
      <w:r w:rsidR="00E64867" w:rsidRPr="001E4D0B">
        <w:rPr>
          <w:rFonts w:ascii="Times New Roman" w:eastAsia="Times New Roman" w:hAnsi="Times New Roman" w:cs="Times New Roman"/>
          <w:color w:val="000000"/>
          <w:sz w:val="24"/>
          <w:szCs w:val="24"/>
          <w:lang w:val="en-GB"/>
        </w:rPr>
        <w:t xml:space="preserve">starter kit, </w:t>
      </w:r>
      <w:r w:rsidR="001C12BE" w:rsidRPr="001E4D0B">
        <w:rPr>
          <w:rFonts w:ascii="Times New Roman" w:eastAsia="Times New Roman" w:hAnsi="Times New Roman" w:cs="Times New Roman"/>
          <w:color w:val="000000"/>
          <w:sz w:val="24"/>
          <w:szCs w:val="24"/>
          <w:lang w:val="en-GB"/>
        </w:rPr>
        <w:t>a person</w:t>
      </w:r>
      <w:r w:rsidR="00E64867" w:rsidRPr="001E4D0B">
        <w:rPr>
          <w:rFonts w:ascii="Times New Roman" w:eastAsia="Times New Roman" w:hAnsi="Times New Roman" w:cs="Times New Roman"/>
          <w:color w:val="000000"/>
          <w:sz w:val="24"/>
          <w:szCs w:val="24"/>
          <w:lang w:val="en-GB"/>
        </w:rPr>
        <w:t xml:space="preserve"> </w:t>
      </w:r>
      <w:r w:rsidR="001C12BE" w:rsidRPr="001E4D0B">
        <w:rPr>
          <w:rFonts w:ascii="Times New Roman" w:eastAsia="Times New Roman" w:hAnsi="Times New Roman" w:cs="Times New Roman"/>
          <w:color w:val="000000"/>
          <w:sz w:val="24"/>
          <w:szCs w:val="24"/>
          <w:lang w:val="en-GB"/>
        </w:rPr>
        <w:t xml:space="preserve">receiving the starter kit </w:t>
      </w:r>
      <w:r w:rsidR="00E64867" w:rsidRPr="001E4D0B">
        <w:rPr>
          <w:rFonts w:ascii="Times New Roman" w:eastAsia="Times New Roman" w:hAnsi="Times New Roman" w:cs="Times New Roman"/>
          <w:color w:val="000000"/>
          <w:sz w:val="24"/>
          <w:szCs w:val="24"/>
          <w:lang w:val="en-GB"/>
        </w:rPr>
        <w:t xml:space="preserve">must have a copy </w:t>
      </w:r>
      <w:r w:rsidR="00801220" w:rsidRPr="001E4D0B">
        <w:rPr>
          <w:rFonts w:ascii="Times New Roman" w:eastAsia="Times New Roman" w:hAnsi="Times New Roman" w:cs="Times New Roman"/>
          <w:color w:val="000000"/>
          <w:sz w:val="24"/>
          <w:szCs w:val="24"/>
          <w:lang w:val="en-GB"/>
        </w:rPr>
        <w:t xml:space="preserve">of </w:t>
      </w:r>
      <w:r w:rsidR="001C12BE" w:rsidRPr="001E4D0B">
        <w:rPr>
          <w:rFonts w:ascii="Times New Roman" w:eastAsia="Times New Roman" w:hAnsi="Times New Roman" w:cs="Times New Roman"/>
          <w:color w:val="000000"/>
          <w:sz w:val="24"/>
          <w:szCs w:val="24"/>
          <w:lang w:val="en-GB"/>
        </w:rPr>
        <w:t>his/her</w:t>
      </w:r>
      <w:r w:rsidR="00E64867" w:rsidRPr="001E4D0B">
        <w:rPr>
          <w:rFonts w:ascii="Times New Roman" w:eastAsia="Times New Roman" w:hAnsi="Times New Roman" w:cs="Times New Roman"/>
          <w:color w:val="000000"/>
          <w:sz w:val="24"/>
          <w:szCs w:val="24"/>
          <w:lang w:val="en-GB"/>
        </w:rPr>
        <w:t xml:space="preserve"> ID</w:t>
      </w:r>
      <w:r w:rsidR="005D3B54" w:rsidRPr="001E4D0B">
        <w:rPr>
          <w:rFonts w:ascii="Times New Roman" w:eastAsia="Times New Roman" w:hAnsi="Times New Roman" w:cs="Times New Roman"/>
          <w:color w:val="000000"/>
          <w:sz w:val="24"/>
          <w:szCs w:val="24"/>
          <w:lang w:val="en-GB"/>
        </w:rPr>
        <w:t xml:space="preserve"> card</w:t>
      </w:r>
      <w:r w:rsidR="00E64867" w:rsidRPr="001E4D0B">
        <w:rPr>
          <w:rFonts w:ascii="Times New Roman" w:eastAsia="Times New Roman" w:hAnsi="Times New Roman" w:cs="Times New Roman"/>
          <w:color w:val="000000"/>
          <w:sz w:val="24"/>
          <w:szCs w:val="24"/>
          <w:lang w:val="en-GB"/>
        </w:rPr>
        <w:t xml:space="preserve">, </w:t>
      </w:r>
      <w:r w:rsidR="001C12BE" w:rsidRPr="001E4D0B">
        <w:rPr>
          <w:rFonts w:ascii="Times New Roman" w:eastAsia="Times New Roman" w:hAnsi="Times New Roman" w:cs="Times New Roman"/>
          <w:color w:val="000000"/>
          <w:sz w:val="24"/>
          <w:szCs w:val="24"/>
          <w:lang w:val="en-GB"/>
        </w:rPr>
        <w:t>copy/</w:t>
      </w:r>
      <w:r w:rsidR="00E64867" w:rsidRPr="001E4D0B">
        <w:rPr>
          <w:rFonts w:ascii="Times New Roman" w:eastAsia="Times New Roman" w:hAnsi="Times New Roman" w:cs="Times New Roman"/>
          <w:color w:val="000000"/>
          <w:sz w:val="24"/>
          <w:szCs w:val="24"/>
          <w:lang w:val="en-GB"/>
        </w:rPr>
        <w:t>copies of</w:t>
      </w:r>
      <w:r w:rsidR="005D3B54" w:rsidRPr="001E4D0B">
        <w:rPr>
          <w:rFonts w:ascii="Times New Roman" w:eastAsia="Times New Roman" w:hAnsi="Times New Roman" w:cs="Times New Roman"/>
          <w:color w:val="000000"/>
          <w:sz w:val="24"/>
          <w:szCs w:val="24"/>
          <w:lang w:val="en-GB"/>
        </w:rPr>
        <w:t xml:space="preserve"> </w:t>
      </w:r>
      <w:r w:rsidR="00CC28B2" w:rsidRPr="001E4D0B">
        <w:rPr>
          <w:rFonts w:ascii="Times New Roman" w:eastAsia="Times New Roman" w:hAnsi="Times New Roman" w:cs="Times New Roman"/>
          <w:color w:val="000000"/>
          <w:sz w:val="24"/>
          <w:szCs w:val="24"/>
          <w:lang w:val="en-GB"/>
        </w:rPr>
        <w:t xml:space="preserve">participant’s </w:t>
      </w:r>
      <w:r w:rsidR="00E64867" w:rsidRPr="001E4D0B">
        <w:rPr>
          <w:rFonts w:ascii="Times New Roman" w:eastAsia="Times New Roman" w:hAnsi="Times New Roman" w:cs="Times New Roman"/>
          <w:color w:val="000000"/>
          <w:sz w:val="24"/>
          <w:szCs w:val="24"/>
          <w:lang w:val="en-GB"/>
        </w:rPr>
        <w:t>ID</w:t>
      </w:r>
      <w:r w:rsidR="005D3B54" w:rsidRPr="001E4D0B">
        <w:rPr>
          <w:rFonts w:ascii="Times New Roman" w:eastAsia="Times New Roman" w:hAnsi="Times New Roman" w:cs="Times New Roman"/>
          <w:color w:val="000000"/>
          <w:sz w:val="24"/>
          <w:szCs w:val="24"/>
          <w:lang w:val="en-GB"/>
        </w:rPr>
        <w:t xml:space="preserve"> card</w:t>
      </w:r>
      <w:r w:rsidR="00CC28B2" w:rsidRPr="001E4D0B">
        <w:rPr>
          <w:rFonts w:ascii="Times New Roman" w:eastAsia="Times New Roman" w:hAnsi="Times New Roman" w:cs="Times New Roman"/>
          <w:color w:val="000000"/>
          <w:sz w:val="24"/>
          <w:szCs w:val="24"/>
          <w:lang w:val="en-GB"/>
        </w:rPr>
        <w:t xml:space="preserve">s and </w:t>
      </w:r>
      <w:r w:rsidR="00CC28B2" w:rsidRPr="001E4D0B">
        <w:rPr>
          <w:rFonts w:ascii="Times New Roman" w:eastAsia="Times New Roman" w:hAnsi="Times New Roman" w:cs="Times New Roman"/>
          <w:color w:val="000000"/>
          <w:sz w:val="24"/>
          <w:szCs w:val="24"/>
          <w:lang w:val="en-GB" w:eastAsia="ru-RU"/>
        </w:rPr>
        <w:t>Health Acknowledgement signed in person by those participants</w:t>
      </w:r>
      <w:r w:rsidR="00E64867" w:rsidRPr="001E4D0B">
        <w:rPr>
          <w:rFonts w:ascii="Times New Roman" w:eastAsia="Times New Roman" w:hAnsi="Times New Roman" w:cs="Times New Roman"/>
          <w:color w:val="000000"/>
          <w:sz w:val="24"/>
          <w:szCs w:val="24"/>
          <w:lang w:val="en-GB"/>
        </w:rPr>
        <w:t>.</w:t>
      </w:r>
    </w:p>
    <w:p w:rsidR="002A3029" w:rsidRPr="001E4D0B" w:rsidRDefault="00DB1FBB" w:rsidP="002517CD">
      <w:pPr>
        <w:spacing w:after="0" w:line="100" w:lineRule="atLeast"/>
        <w:jc w:val="both"/>
        <w:rPr>
          <w:rFonts w:ascii="Times New Roman" w:eastAsia="Times New Roman" w:hAnsi="Times New Roman" w:cs="Times New Roman"/>
          <w:b/>
          <w:color w:val="000000"/>
          <w:sz w:val="24"/>
          <w:szCs w:val="24"/>
          <w:u w:val="single"/>
          <w:lang w:val="en-GB"/>
        </w:rPr>
      </w:pPr>
      <w:r w:rsidRPr="001E4D0B">
        <w:rPr>
          <w:rFonts w:ascii="Times New Roman" w:eastAsia="Times New Roman" w:hAnsi="Times New Roman" w:cs="Times New Roman"/>
          <w:b/>
          <w:color w:val="000000"/>
          <w:sz w:val="24"/>
          <w:szCs w:val="24"/>
          <w:lang w:val="en-GB"/>
        </w:rPr>
        <w:t>9</w:t>
      </w:r>
      <w:r w:rsidR="001C12BE" w:rsidRPr="001E4D0B">
        <w:rPr>
          <w:rFonts w:ascii="Times New Roman" w:eastAsia="Times New Roman" w:hAnsi="Times New Roman" w:cs="Times New Roman"/>
          <w:b/>
          <w:color w:val="000000"/>
          <w:sz w:val="24"/>
          <w:szCs w:val="24"/>
          <w:lang w:val="en-GB"/>
        </w:rPr>
        <w:t>.</w:t>
      </w:r>
      <w:r w:rsidRPr="001E4D0B">
        <w:rPr>
          <w:rFonts w:ascii="Times New Roman" w:eastAsia="Times New Roman" w:hAnsi="Times New Roman" w:cs="Times New Roman"/>
          <w:b/>
          <w:color w:val="000000"/>
          <w:sz w:val="24"/>
          <w:szCs w:val="24"/>
          <w:lang w:val="en-GB"/>
        </w:rPr>
        <w:t>4</w:t>
      </w:r>
      <w:r w:rsidR="002A3029" w:rsidRPr="001E4D0B">
        <w:rPr>
          <w:rFonts w:ascii="Times New Roman" w:eastAsia="Times New Roman" w:hAnsi="Times New Roman" w:cs="Times New Roman"/>
          <w:b/>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w:t>
      </w:r>
      <w:r w:rsidR="005742F7" w:rsidRPr="001E4D0B">
        <w:rPr>
          <w:rFonts w:ascii="Times New Roman" w:eastAsia="Times New Roman" w:hAnsi="Times New Roman" w:cs="Times New Roman"/>
          <w:b/>
          <w:color w:val="000000"/>
          <w:sz w:val="24"/>
          <w:szCs w:val="24"/>
          <w:u w:val="single"/>
          <w:lang w:val="en-GB"/>
        </w:rPr>
        <w:t xml:space="preserve">Participants are admitted </w:t>
      </w:r>
      <w:r w:rsidR="002A3029" w:rsidRPr="001E4D0B">
        <w:rPr>
          <w:rFonts w:ascii="Times New Roman" w:eastAsia="Times New Roman" w:hAnsi="Times New Roman" w:cs="Times New Roman"/>
          <w:b/>
          <w:color w:val="000000"/>
          <w:sz w:val="24"/>
          <w:szCs w:val="24"/>
          <w:u w:val="single"/>
          <w:lang w:val="en-GB"/>
        </w:rPr>
        <w:t xml:space="preserve">to the </w:t>
      </w:r>
      <w:r w:rsidR="001C12BE" w:rsidRPr="001E4D0B">
        <w:rPr>
          <w:rFonts w:ascii="Times New Roman" w:eastAsia="Times New Roman" w:hAnsi="Times New Roman" w:cs="Times New Roman"/>
          <w:b/>
          <w:color w:val="000000"/>
          <w:sz w:val="24"/>
          <w:szCs w:val="24"/>
          <w:u w:val="single"/>
          <w:lang w:val="en-GB"/>
        </w:rPr>
        <w:t xml:space="preserve">Competition only </w:t>
      </w:r>
      <w:r w:rsidR="005742F7" w:rsidRPr="001E4D0B">
        <w:rPr>
          <w:rFonts w:ascii="Times New Roman" w:eastAsia="Times New Roman" w:hAnsi="Times New Roman" w:cs="Times New Roman"/>
          <w:b/>
          <w:color w:val="000000"/>
          <w:sz w:val="24"/>
          <w:szCs w:val="24"/>
          <w:u w:val="single"/>
          <w:lang w:val="en-GB"/>
        </w:rPr>
        <w:t xml:space="preserve">against </w:t>
      </w:r>
      <w:r w:rsidR="001C12BE" w:rsidRPr="001E4D0B">
        <w:rPr>
          <w:rFonts w:ascii="Times New Roman" w:eastAsia="Times New Roman" w:hAnsi="Times New Roman" w:cs="Times New Roman"/>
          <w:b/>
          <w:color w:val="000000"/>
          <w:sz w:val="24"/>
          <w:szCs w:val="24"/>
          <w:u w:val="single"/>
          <w:lang w:val="en-GB"/>
        </w:rPr>
        <w:t xml:space="preserve">the following </w:t>
      </w:r>
      <w:r w:rsidR="002A3029" w:rsidRPr="001E4D0B">
        <w:rPr>
          <w:rFonts w:ascii="Times New Roman" w:eastAsia="Times New Roman" w:hAnsi="Times New Roman" w:cs="Times New Roman"/>
          <w:b/>
          <w:color w:val="000000"/>
          <w:sz w:val="24"/>
          <w:szCs w:val="24"/>
          <w:u w:val="single"/>
          <w:lang w:val="en-GB"/>
        </w:rPr>
        <w:t xml:space="preserve">documents </w:t>
      </w:r>
      <w:r w:rsidR="005742F7" w:rsidRPr="001E4D0B">
        <w:rPr>
          <w:rFonts w:ascii="Times New Roman" w:eastAsia="Times New Roman" w:hAnsi="Times New Roman" w:cs="Times New Roman"/>
          <w:b/>
          <w:color w:val="000000"/>
          <w:sz w:val="24"/>
          <w:szCs w:val="24"/>
          <w:u w:val="single"/>
          <w:lang w:val="en-GB"/>
        </w:rPr>
        <w:t>provided</w:t>
      </w:r>
      <w:r w:rsidR="001C12BE" w:rsidRPr="001E4D0B">
        <w:rPr>
          <w:rFonts w:ascii="Times New Roman" w:eastAsia="Times New Roman" w:hAnsi="Times New Roman" w:cs="Times New Roman"/>
          <w:b/>
          <w:color w:val="000000"/>
          <w:sz w:val="24"/>
          <w:szCs w:val="24"/>
          <w:u w:val="single"/>
          <w:lang w:val="en-GB"/>
        </w:rPr>
        <w:t xml:space="preserve"> together</w:t>
      </w:r>
      <w:r w:rsidR="002A3029" w:rsidRPr="001E4D0B">
        <w:rPr>
          <w:rFonts w:ascii="Times New Roman" w:eastAsia="Times New Roman" w:hAnsi="Times New Roman" w:cs="Times New Roman"/>
          <w:b/>
          <w:color w:val="000000"/>
          <w:sz w:val="24"/>
          <w:szCs w:val="24"/>
          <w:u w:val="single"/>
          <w:lang w:val="en-GB"/>
        </w:rPr>
        <w:t>:</w:t>
      </w:r>
    </w:p>
    <w:p w:rsidR="002A3029" w:rsidRPr="001E4D0B" w:rsidRDefault="002A3029" w:rsidP="002517CD">
      <w:pPr>
        <w:suppressAutoHyphens w:val="0"/>
        <w:spacing w:after="0" w:line="240" w:lineRule="auto"/>
        <w:ind w:firstLine="567"/>
        <w:rPr>
          <w:rFonts w:ascii="Times New Roman" w:eastAsia="Times New Roman" w:hAnsi="Times New Roman" w:cs="Times New Roman"/>
          <w:color w:val="000000"/>
          <w:sz w:val="24"/>
          <w:szCs w:val="24"/>
          <w:u w:val="single"/>
          <w:lang w:val="en-GB" w:eastAsia="ru-RU"/>
        </w:rPr>
      </w:pPr>
      <w:r w:rsidRPr="001E4D0B">
        <w:rPr>
          <w:rFonts w:ascii="Times New Roman" w:eastAsia="Times New Roman" w:hAnsi="Times New Roman" w:cs="Times New Roman"/>
          <w:color w:val="000000"/>
          <w:sz w:val="24"/>
          <w:szCs w:val="24"/>
          <w:u w:val="single"/>
          <w:lang w:val="en-GB" w:eastAsia="ru-RU"/>
        </w:rPr>
        <w:t xml:space="preserve">For participants </w:t>
      </w:r>
      <w:r w:rsidRPr="001E4D0B">
        <w:rPr>
          <w:rFonts w:ascii="Times New Roman" w:eastAsia="Times New Roman" w:hAnsi="Times New Roman" w:cs="Times New Roman"/>
          <w:b/>
          <w:color w:val="000000"/>
          <w:sz w:val="24"/>
          <w:szCs w:val="24"/>
          <w:u w:val="single"/>
          <w:lang w:val="en-GB" w:eastAsia="ru-RU"/>
        </w:rPr>
        <w:t>under the age of 18</w:t>
      </w:r>
      <w:r w:rsidRPr="001E4D0B">
        <w:rPr>
          <w:rFonts w:ascii="Times New Roman" w:eastAsia="Times New Roman" w:hAnsi="Times New Roman" w:cs="Times New Roman"/>
          <w:color w:val="000000"/>
          <w:sz w:val="24"/>
          <w:szCs w:val="24"/>
          <w:u w:val="single"/>
          <w:lang w:val="en-GB" w:eastAsia="ru-RU"/>
        </w:rPr>
        <w:t>:</w:t>
      </w:r>
    </w:p>
    <w:p w:rsidR="002A3029" w:rsidRPr="001E4D0B" w:rsidRDefault="002A3029" w:rsidP="002517CD">
      <w:pPr>
        <w:numPr>
          <w:ilvl w:val="0"/>
          <w:numId w:val="8"/>
        </w:numPr>
        <w:tabs>
          <w:tab w:val="num" w:pos="720"/>
        </w:tabs>
        <w:suppressAutoHyphens w:val="0"/>
        <w:spacing w:after="0" w:line="240" w:lineRule="auto"/>
        <w:ind w:left="0" w:firstLine="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Copy of identity card</w:t>
      </w:r>
      <w:r w:rsidR="001C12BE" w:rsidRPr="001E4D0B">
        <w:rPr>
          <w:rFonts w:ascii="Times New Roman" w:eastAsia="Times New Roman" w:hAnsi="Times New Roman" w:cs="Times New Roman"/>
          <w:color w:val="000000"/>
          <w:sz w:val="24"/>
          <w:szCs w:val="24"/>
          <w:lang w:val="en-GB" w:eastAsia="ru-RU"/>
        </w:rPr>
        <w:t>/</w:t>
      </w:r>
      <w:r w:rsidRPr="001E4D0B">
        <w:rPr>
          <w:rFonts w:ascii="Times New Roman" w:eastAsia="Times New Roman" w:hAnsi="Times New Roman" w:cs="Times New Roman"/>
          <w:color w:val="000000"/>
          <w:sz w:val="24"/>
          <w:szCs w:val="24"/>
          <w:lang w:val="en-GB" w:eastAsia="ru-RU"/>
        </w:rPr>
        <w:t xml:space="preserve">copy of </w:t>
      </w:r>
      <w:r w:rsidR="005742F7" w:rsidRPr="001E4D0B">
        <w:rPr>
          <w:rFonts w:ascii="Times New Roman" w:eastAsia="Times New Roman" w:hAnsi="Times New Roman" w:cs="Times New Roman"/>
          <w:color w:val="000000"/>
          <w:sz w:val="24"/>
          <w:szCs w:val="24"/>
          <w:lang w:val="en-GB" w:eastAsia="ru-RU"/>
        </w:rPr>
        <w:t>Birth Certificate</w:t>
      </w:r>
      <w:r w:rsidRPr="001E4D0B">
        <w:rPr>
          <w:rFonts w:ascii="Times New Roman" w:eastAsia="Times New Roman" w:hAnsi="Times New Roman" w:cs="Times New Roman"/>
          <w:color w:val="000000"/>
          <w:sz w:val="24"/>
          <w:szCs w:val="24"/>
          <w:lang w:val="en-GB" w:eastAsia="ru-RU"/>
        </w:rPr>
        <w:t>;</w:t>
      </w:r>
    </w:p>
    <w:p w:rsidR="002A3029" w:rsidRPr="001E4D0B" w:rsidRDefault="00D91094" w:rsidP="002517CD">
      <w:pPr>
        <w:numPr>
          <w:ilvl w:val="0"/>
          <w:numId w:val="8"/>
        </w:numPr>
        <w:tabs>
          <w:tab w:val="num" w:pos="720"/>
        </w:tabs>
        <w:suppressAutoHyphens w:val="0"/>
        <w:spacing w:after="0" w:line="240" w:lineRule="auto"/>
        <w:ind w:left="0" w:firstLine="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Parental Acknowledgement Note from both parents</w:t>
      </w:r>
      <w:r w:rsidR="001C12BE" w:rsidRPr="001E4D0B">
        <w:rPr>
          <w:rFonts w:ascii="Times New Roman" w:eastAsia="Times New Roman" w:hAnsi="Times New Roman" w:cs="Times New Roman"/>
          <w:color w:val="000000"/>
          <w:sz w:val="24"/>
          <w:szCs w:val="24"/>
          <w:lang w:val="en-GB" w:eastAsia="ru-RU"/>
        </w:rPr>
        <w:t xml:space="preserve">/guardians (guardian) </w:t>
      </w:r>
      <w:r w:rsidRPr="001E4D0B">
        <w:rPr>
          <w:rFonts w:ascii="Times New Roman" w:eastAsia="Times New Roman" w:hAnsi="Times New Roman" w:cs="Times New Roman"/>
          <w:color w:val="000000"/>
          <w:sz w:val="24"/>
          <w:szCs w:val="24"/>
          <w:lang w:val="en-GB" w:eastAsia="ru-RU"/>
        </w:rPr>
        <w:t xml:space="preserve">evidencing their </w:t>
      </w:r>
      <w:r w:rsidR="001C12BE" w:rsidRPr="001E4D0B">
        <w:rPr>
          <w:rFonts w:ascii="Times New Roman" w:eastAsia="Times New Roman" w:hAnsi="Times New Roman" w:cs="Times New Roman"/>
          <w:color w:val="000000"/>
          <w:sz w:val="24"/>
          <w:szCs w:val="24"/>
          <w:lang w:val="en-GB" w:eastAsia="ru-RU"/>
        </w:rPr>
        <w:t xml:space="preserve">consent for </w:t>
      </w:r>
      <w:r w:rsidR="00DB1FBB" w:rsidRPr="001E4D0B">
        <w:rPr>
          <w:rFonts w:ascii="Times New Roman" w:eastAsia="Times New Roman" w:hAnsi="Times New Roman" w:cs="Times New Roman"/>
          <w:color w:val="000000"/>
          <w:sz w:val="24"/>
          <w:szCs w:val="24"/>
          <w:lang w:val="en-GB" w:eastAsia="ru-RU"/>
        </w:rPr>
        <w:t xml:space="preserve">your </w:t>
      </w:r>
      <w:r w:rsidR="001C12BE" w:rsidRPr="001E4D0B">
        <w:rPr>
          <w:rFonts w:ascii="Times New Roman" w:eastAsia="Times New Roman" w:hAnsi="Times New Roman" w:cs="Times New Roman"/>
          <w:color w:val="000000"/>
          <w:sz w:val="24"/>
          <w:szCs w:val="24"/>
          <w:lang w:val="en-GB" w:eastAsia="ru-RU"/>
        </w:rPr>
        <w:t xml:space="preserve">participation in </w:t>
      </w:r>
      <w:r w:rsidRPr="001E4D0B">
        <w:rPr>
          <w:rFonts w:ascii="Times New Roman" w:eastAsia="Times New Roman" w:hAnsi="Times New Roman" w:cs="Times New Roman"/>
          <w:color w:val="000000"/>
          <w:sz w:val="24"/>
          <w:szCs w:val="24"/>
          <w:lang w:val="en-GB" w:eastAsia="ru-RU"/>
        </w:rPr>
        <w:t xml:space="preserve">the </w:t>
      </w:r>
      <w:r w:rsidR="001C12BE" w:rsidRPr="001E4D0B">
        <w:rPr>
          <w:rFonts w:ascii="Times New Roman" w:eastAsia="Times New Roman" w:hAnsi="Times New Roman" w:cs="Times New Roman"/>
          <w:color w:val="000000"/>
          <w:sz w:val="24"/>
          <w:szCs w:val="24"/>
          <w:lang w:val="en-GB" w:eastAsia="ru-RU"/>
        </w:rPr>
        <w:t>Competition</w:t>
      </w:r>
      <w:r w:rsidR="002A3029" w:rsidRPr="001E4D0B">
        <w:rPr>
          <w:rFonts w:ascii="Times New Roman" w:eastAsia="Times New Roman" w:hAnsi="Times New Roman" w:cs="Times New Roman"/>
          <w:color w:val="000000"/>
          <w:sz w:val="24"/>
          <w:szCs w:val="24"/>
          <w:lang w:val="en-GB" w:eastAsia="ru-RU"/>
        </w:rPr>
        <w:t>;</w:t>
      </w:r>
    </w:p>
    <w:p w:rsidR="002A3029" w:rsidRPr="001E4D0B" w:rsidRDefault="00D91094" w:rsidP="002517CD">
      <w:pPr>
        <w:numPr>
          <w:ilvl w:val="0"/>
          <w:numId w:val="8"/>
        </w:numPr>
        <w:tabs>
          <w:tab w:val="num" w:pos="720"/>
        </w:tabs>
        <w:suppressAutoHyphens w:val="0"/>
        <w:spacing w:after="0" w:line="240" w:lineRule="auto"/>
        <w:ind w:left="0" w:firstLine="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Copies of identity cards of both parents</w:t>
      </w:r>
      <w:r w:rsidR="00305B72" w:rsidRPr="001E4D0B">
        <w:rPr>
          <w:rFonts w:ascii="Times New Roman" w:eastAsia="Times New Roman" w:hAnsi="Times New Roman" w:cs="Times New Roman"/>
          <w:color w:val="000000"/>
          <w:sz w:val="24"/>
          <w:szCs w:val="24"/>
          <w:lang w:val="en-GB" w:eastAsia="ru-RU"/>
        </w:rPr>
        <w:t>/guardians (guardian)</w:t>
      </w:r>
      <w:r w:rsidRPr="001E4D0B">
        <w:rPr>
          <w:rFonts w:ascii="Times New Roman" w:eastAsia="Times New Roman" w:hAnsi="Times New Roman" w:cs="Times New Roman"/>
          <w:color w:val="000000"/>
          <w:sz w:val="24"/>
          <w:szCs w:val="24"/>
          <w:lang w:val="en-GB" w:eastAsia="ru-RU"/>
        </w:rPr>
        <w:t>, who signed in person the Acknowledgement Note</w:t>
      </w:r>
      <w:r w:rsidR="002A3029" w:rsidRPr="001E4D0B">
        <w:rPr>
          <w:rFonts w:ascii="Times New Roman" w:eastAsia="Times New Roman" w:hAnsi="Times New Roman" w:cs="Times New Roman"/>
          <w:color w:val="000000"/>
          <w:sz w:val="24"/>
          <w:szCs w:val="24"/>
          <w:lang w:val="en-GB" w:eastAsia="ru-RU"/>
        </w:rPr>
        <w:t>.</w:t>
      </w:r>
    </w:p>
    <w:p w:rsidR="002A3029" w:rsidRPr="001E4D0B" w:rsidRDefault="002A3029" w:rsidP="002517CD">
      <w:pPr>
        <w:suppressAutoHyphens w:val="0"/>
        <w:spacing w:after="0" w:line="240" w:lineRule="auto"/>
        <w:ind w:firstLine="567"/>
        <w:rPr>
          <w:rFonts w:ascii="Times New Roman" w:eastAsia="Times New Roman" w:hAnsi="Times New Roman" w:cs="Times New Roman"/>
          <w:color w:val="000000"/>
          <w:sz w:val="24"/>
          <w:szCs w:val="24"/>
          <w:u w:val="single"/>
          <w:lang w:val="en-GB" w:eastAsia="ru-RU"/>
        </w:rPr>
      </w:pPr>
      <w:r w:rsidRPr="001E4D0B">
        <w:rPr>
          <w:rFonts w:ascii="Times New Roman" w:eastAsia="Times New Roman" w:hAnsi="Times New Roman" w:cs="Times New Roman"/>
          <w:color w:val="000000"/>
          <w:sz w:val="24"/>
          <w:szCs w:val="24"/>
          <w:u w:val="single"/>
          <w:lang w:val="en-GB" w:eastAsia="ru-RU"/>
        </w:rPr>
        <w:t xml:space="preserve">For participants </w:t>
      </w:r>
      <w:r w:rsidRPr="001E4D0B">
        <w:rPr>
          <w:rFonts w:ascii="Times New Roman" w:eastAsia="Times New Roman" w:hAnsi="Times New Roman" w:cs="Times New Roman"/>
          <w:b/>
          <w:color w:val="000000"/>
          <w:sz w:val="24"/>
          <w:szCs w:val="24"/>
          <w:u w:val="single"/>
          <w:lang w:val="en-GB" w:eastAsia="ru-RU"/>
        </w:rPr>
        <w:t>aged</w:t>
      </w:r>
      <w:r w:rsidRPr="001E4D0B">
        <w:rPr>
          <w:rFonts w:ascii="Times New Roman" w:eastAsia="Times New Roman" w:hAnsi="Times New Roman" w:cs="Times New Roman"/>
          <w:color w:val="000000"/>
          <w:sz w:val="24"/>
          <w:szCs w:val="24"/>
          <w:u w:val="single"/>
          <w:lang w:val="en-GB" w:eastAsia="ru-RU"/>
        </w:rPr>
        <w:t xml:space="preserve"> </w:t>
      </w:r>
      <w:r w:rsidRPr="001E4D0B">
        <w:rPr>
          <w:rFonts w:ascii="Times New Roman" w:eastAsia="Times New Roman" w:hAnsi="Times New Roman" w:cs="Times New Roman"/>
          <w:b/>
          <w:color w:val="000000"/>
          <w:sz w:val="24"/>
          <w:szCs w:val="24"/>
          <w:u w:val="single"/>
          <w:lang w:val="en-GB" w:eastAsia="ru-RU"/>
        </w:rPr>
        <w:t>18 and over</w:t>
      </w:r>
      <w:r w:rsidRPr="001E4D0B">
        <w:rPr>
          <w:rFonts w:ascii="Times New Roman" w:eastAsia="Times New Roman" w:hAnsi="Times New Roman" w:cs="Times New Roman"/>
          <w:color w:val="000000"/>
          <w:sz w:val="24"/>
          <w:szCs w:val="24"/>
          <w:u w:val="single"/>
          <w:lang w:val="en-GB" w:eastAsia="ru-RU"/>
        </w:rPr>
        <w:t>:</w:t>
      </w:r>
    </w:p>
    <w:p w:rsidR="002A3029" w:rsidRPr="001E4D0B" w:rsidRDefault="002A3029" w:rsidP="002517CD">
      <w:pPr>
        <w:numPr>
          <w:ilvl w:val="0"/>
          <w:numId w:val="8"/>
        </w:numPr>
        <w:tabs>
          <w:tab w:val="num" w:pos="720"/>
        </w:tabs>
        <w:suppressAutoHyphens w:val="0"/>
        <w:spacing w:after="0" w:line="240" w:lineRule="auto"/>
        <w:ind w:left="0" w:firstLine="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Copy of identity card;</w:t>
      </w:r>
    </w:p>
    <w:p w:rsidR="002A3029" w:rsidRPr="001E4D0B" w:rsidRDefault="002A3029" w:rsidP="002517CD">
      <w:pPr>
        <w:numPr>
          <w:ilvl w:val="0"/>
          <w:numId w:val="8"/>
        </w:numPr>
        <w:tabs>
          <w:tab w:val="num" w:pos="720"/>
        </w:tabs>
        <w:suppressAutoHyphens w:val="0"/>
        <w:spacing w:after="0" w:line="240" w:lineRule="auto"/>
        <w:ind w:left="0" w:firstLine="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 xml:space="preserve">Health </w:t>
      </w:r>
      <w:r w:rsidR="005D3B54" w:rsidRPr="001E4D0B">
        <w:rPr>
          <w:rFonts w:ascii="Times New Roman" w:eastAsia="Times New Roman" w:hAnsi="Times New Roman" w:cs="Times New Roman"/>
          <w:color w:val="000000"/>
          <w:sz w:val="24"/>
          <w:szCs w:val="24"/>
          <w:lang w:val="en-GB" w:eastAsia="ru-RU"/>
        </w:rPr>
        <w:t>Acknowledgement</w:t>
      </w:r>
      <w:r w:rsidRPr="001E4D0B">
        <w:rPr>
          <w:rFonts w:ascii="Times New Roman" w:eastAsia="Times New Roman" w:hAnsi="Times New Roman" w:cs="Times New Roman"/>
          <w:color w:val="000000"/>
          <w:sz w:val="24"/>
          <w:szCs w:val="24"/>
          <w:lang w:val="en-GB" w:eastAsia="ru-RU"/>
        </w:rPr>
        <w:t>.</w:t>
      </w:r>
    </w:p>
    <w:p w:rsidR="00A624CC" w:rsidRPr="001E4D0B" w:rsidRDefault="00A624CC" w:rsidP="002517CD">
      <w:pPr>
        <w:suppressAutoHyphens w:val="0"/>
        <w:spacing w:after="0" w:line="240" w:lineRule="auto"/>
        <w:ind w:left="567"/>
        <w:rPr>
          <w:rFonts w:ascii="Times New Roman" w:eastAsia="Times New Roman" w:hAnsi="Times New Roman" w:cs="Times New Roman"/>
          <w:color w:val="000000"/>
          <w:sz w:val="24"/>
          <w:szCs w:val="24"/>
          <w:lang w:val="en-GB" w:eastAsia="ru-RU"/>
        </w:rPr>
      </w:pPr>
      <w:r w:rsidRPr="001E4D0B">
        <w:rPr>
          <w:rFonts w:ascii="Times New Roman" w:eastAsia="Times New Roman" w:hAnsi="Times New Roman" w:cs="Times New Roman"/>
          <w:color w:val="000000"/>
          <w:sz w:val="24"/>
          <w:szCs w:val="24"/>
          <w:lang w:val="en-GB" w:eastAsia="ru-RU"/>
        </w:rPr>
        <w:t>All documents shall be submitted in a printed form.</w:t>
      </w:r>
    </w:p>
    <w:p w:rsidR="002A3029" w:rsidRPr="001E4D0B" w:rsidRDefault="00DB1FBB"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w:t>
      </w:r>
      <w:r w:rsidR="002A3029" w:rsidRPr="001E4D0B">
        <w:rPr>
          <w:rFonts w:ascii="Times New Roman" w:eastAsia="Times New Roman" w:hAnsi="Times New Roman" w:cs="Times New Roman"/>
          <w:b/>
          <w:color w:val="000000"/>
          <w:sz w:val="24"/>
          <w:szCs w:val="24"/>
          <w:lang w:val="en-GB"/>
        </w:rPr>
        <w:t>.</w:t>
      </w:r>
      <w:r w:rsidR="00315E26" w:rsidRPr="001E4D0B">
        <w:rPr>
          <w:rFonts w:ascii="Times New Roman" w:eastAsia="Times New Roman" w:hAnsi="Times New Roman" w:cs="Times New Roman"/>
          <w:b/>
          <w:color w:val="000000"/>
          <w:sz w:val="24"/>
          <w:szCs w:val="24"/>
          <w:lang w:val="en-GB"/>
        </w:rPr>
        <w:t>5</w:t>
      </w:r>
      <w:r w:rsidR="002A3029" w:rsidRPr="001E4D0B">
        <w:rPr>
          <w:rFonts w:ascii="Times New Roman" w:eastAsia="Times New Roman" w:hAnsi="Times New Roman" w:cs="Times New Roman"/>
          <w:b/>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w:t>
      </w:r>
      <w:r w:rsidR="00494AE4" w:rsidRPr="001E4D0B">
        <w:rPr>
          <w:rFonts w:ascii="Times New Roman" w:eastAsia="Times New Roman" w:hAnsi="Times New Roman" w:cs="Times New Roman"/>
          <w:color w:val="000000"/>
          <w:sz w:val="24"/>
          <w:szCs w:val="24"/>
          <w:lang w:val="en-GB"/>
        </w:rPr>
        <w:t xml:space="preserve">If </w:t>
      </w:r>
      <w:r w:rsidR="005644DA" w:rsidRPr="001E4D0B">
        <w:rPr>
          <w:rFonts w:ascii="Times New Roman" w:eastAsia="Times New Roman" w:hAnsi="Times New Roman" w:cs="Times New Roman"/>
          <w:color w:val="000000"/>
          <w:sz w:val="24"/>
          <w:szCs w:val="24"/>
          <w:lang w:val="en-GB"/>
        </w:rPr>
        <w:t>a</w:t>
      </w:r>
      <w:r w:rsidR="002A3029" w:rsidRPr="001E4D0B">
        <w:rPr>
          <w:rFonts w:ascii="Times New Roman" w:eastAsia="Times New Roman" w:hAnsi="Times New Roman" w:cs="Times New Roman"/>
          <w:color w:val="000000"/>
          <w:sz w:val="24"/>
          <w:szCs w:val="24"/>
          <w:lang w:val="en-GB"/>
        </w:rPr>
        <w:t xml:space="preserve"> participant </w:t>
      </w:r>
      <w:r w:rsidR="0099585F" w:rsidRPr="001E4D0B">
        <w:rPr>
          <w:rFonts w:ascii="Times New Roman" w:eastAsia="Times New Roman" w:hAnsi="Times New Roman" w:cs="Times New Roman"/>
          <w:color w:val="000000"/>
          <w:sz w:val="24"/>
          <w:szCs w:val="24"/>
          <w:lang w:val="en-GB"/>
        </w:rPr>
        <w:t xml:space="preserve">of the Competition </w:t>
      </w:r>
      <w:r w:rsidR="002A3029" w:rsidRPr="001E4D0B">
        <w:rPr>
          <w:rFonts w:ascii="Times New Roman" w:eastAsia="Times New Roman" w:hAnsi="Times New Roman" w:cs="Times New Roman"/>
          <w:color w:val="000000"/>
          <w:sz w:val="24"/>
          <w:szCs w:val="24"/>
          <w:lang w:val="en-GB"/>
        </w:rPr>
        <w:t>cannot pick up his</w:t>
      </w:r>
      <w:r w:rsidR="00D91094" w:rsidRPr="001E4D0B">
        <w:rPr>
          <w:rFonts w:ascii="Times New Roman" w:eastAsia="Times New Roman" w:hAnsi="Times New Roman" w:cs="Times New Roman"/>
          <w:color w:val="000000"/>
          <w:sz w:val="24"/>
          <w:szCs w:val="24"/>
          <w:lang w:val="en-GB"/>
        </w:rPr>
        <w:t>/her</w:t>
      </w:r>
      <w:r w:rsidR="002A3029" w:rsidRPr="001E4D0B">
        <w:rPr>
          <w:rFonts w:ascii="Times New Roman" w:eastAsia="Times New Roman" w:hAnsi="Times New Roman" w:cs="Times New Roman"/>
          <w:color w:val="000000"/>
          <w:sz w:val="24"/>
          <w:szCs w:val="24"/>
          <w:lang w:val="en-GB"/>
        </w:rPr>
        <w:t xml:space="preserve"> starter kit</w:t>
      </w:r>
      <w:r w:rsidR="00D91094" w:rsidRPr="001E4D0B">
        <w:rPr>
          <w:rFonts w:ascii="Times New Roman" w:eastAsia="Times New Roman" w:hAnsi="Times New Roman" w:cs="Times New Roman"/>
          <w:color w:val="000000"/>
          <w:sz w:val="24"/>
          <w:szCs w:val="24"/>
          <w:lang w:val="en-GB"/>
        </w:rPr>
        <w:t xml:space="preserve"> in person</w:t>
      </w:r>
      <w:r w:rsidR="002A3029" w:rsidRPr="001E4D0B">
        <w:rPr>
          <w:rFonts w:ascii="Times New Roman" w:eastAsia="Times New Roman" w:hAnsi="Times New Roman" w:cs="Times New Roman"/>
          <w:color w:val="000000"/>
          <w:sz w:val="24"/>
          <w:szCs w:val="24"/>
          <w:lang w:val="en-GB"/>
        </w:rPr>
        <w:t xml:space="preserve">, </w:t>
      </w:r>
      <w:r w:rsidR="00D91094" w:rsidRPr="001E4D0B">
        <w:rPr>
          <w:rFonts w:ascii="Times New Roman" w:eastAsia="Times New Roman" w:hAnsi="Times New Roman" w:cs="Times New Roman"/>
          <w:color w:val="000000"/>
          <w:sz w:val="24"/>
          <w:szCs w:val="24"/>
          <w:lang w:val="en-GB"/>
        </w:rPr>
        <w:t>then other person can do it on special days of issue</w:t>
      </w:r>
      <w:r w:rsidR="005D3B54" w:rsidRPr="001E4D0B">
        <w:rPr>
          <w:rFonts w:ascii="Times New Roman" w:eastAsia="Times New Roman" w:hAnsi="Times New Roman" w:cs="Times New Roman"/>
          <w:color w:val="000000"/>
          <w:sz w:val="24"/>
          <w:szCs w:val="24"/>
          <w:lang w:val="en-GB"/>
        </w:rPr>
        <w:t xml:space="preserve"> upon presentation of </w:t>
      </w:r>
      <w:r w:rsidRPr="001E4D0B">
        <w:rPr>
          <w:rFonts w:ascii="Times New Roman" w:eastAsia="Times New Roman" w:hAnsi="Times New Roman" w:cs="Times New Roman"/>
          <w:color w:val="000000"/>
          <w:sz w:val="24"/>
          <w:szCs w:val="24"/>
          <w:lang w:val="en-GB"/>
        </w:rPr>
        <w:t xml:space="preserve">a copy of </w:t>
      </w:r>
      <w:r w:rsidR="00D91094" w:rsidRPr="001E4D0B">
        <w:rPr>
          <w:rFonts w:ascii="Times New Roman" w:eastAsia="Times New Roman" w:hAnsi="Times New Roman" w:cs="Times New Roman"/>
          <w:color w:val="000000"/>
          <w:sz w:val="24"/>
          <w:szCs w:val="24"/>
          <w:lang w:val="en-GB"/>
        </w:rPr>
        <w:t>his/her ID card</w:t>
      </w:r>
      <w:r w:rsidR="00A8291E" w:rsidRPr="001E4D0B">
        <w:rPr>
          <w:rFonts w:ascii="Times New Roman" w:eastAsia="Times New Roman" w:hAnsi="Times New Roman" w:cs="Times New Roman"/>
          <w:color w:val="000000"/>
          <w:sz w:val="24"/>
          <w:szCs w:val="24"/>
          <w:lang w:val="en-GB"/>
        </w:rPr>
        <w:t xml:space="preserve">, </w:t>
      </w:r>
      <w:r w:rsidR="00D91094" w:rsidRPr="001E4D0B">
        <w:rPr>
          <w:rFonts w:ascii="Times New Roman" w:eastAsia="Times New Roman" w:hAnsi="Times New Roman" w:cs="Times New Roman"/>
          <w:color w:val="000000"/>
          <w:sz w:val="24"/>
          <w:szCs w:val="24"/>
          <w:lang w:val="en-GB"/>
        </w:rPr>
        <w:t xml:space="preserve">a copy of the ID card </w:t>
      </w:r>
      <w:r w:rsidR="00A8291E" w:rsidRPr="001E4D0B">
        <w:rPr>
          <w:rFonts w:ascii="Times New Roman" w:eastAsia="Times New Roman" w:hAnsi="Times New Roman" w:cs="Times New Roman"/>
          <w:color w:val="000000"/>
          <w:sz w:val="24"/>
          <w:szCs w:val="24"/>
          <w:lang w:val="en-GB"/>
        </w:rPr>
        <w:t>(</w:t>
      </w:r>
      <w:r w:rsidR="00A8291E" w:rsidRPr="001E4D0B">
        <w:rPr>
          <w:rFonts w:ascii="Times New Roman" w:eastAsia="Times New Roman" w:hAnsi="Times New Roman" w:cs="Times New Roman"/>
          <w:b/>
          <w:color w:val="000000"/>
          <w:sz w:val="24"/>
          <w:szCs w:val="24"/>
          <w:lang w:val="en-GB"/>
        </w:rPr>
        <w:t>printed</w:t>
      </w:r>
      <w:r w:rsidR="00A8291E" w:rsidRPr="001E4D0B">
        <w:rPr>
          <w:rFonts w:ascii="Times New Roman" w:eastAsia="Times New Roman" w:hAnsi="Times New Roman" w:cs="Times New Roman"/>
          <w:color w:val="000000"/>
          <w:sz w:val="24"/>
          <w:szCs w:val="24"/>
          <w:lang w:val="en-GB"/>
        </w:rPr>
        <w:t xml:space="preserve">) of the participant, who cannot pick up the starter kit in person, </w:t>
      </w:r>
      <w:r w:rsidR="00D91094" w:rsidRPr="001E4D0B">
        <w:rPr>
          <w:rFonts w:ascii="Times New Roman" w:eastAsia="Times New Roman" w:hAnsi="Times New Roman" w:cs="Times New Roman"/>
          <w:color w:val="000000"/>
          <w:sz w:val="24"/>
          <w:szCs w:val="24"/>
          <w:lang w:val="en-GB"/>
        </w:rPr>
        <w:t xml:space="preserve">and the participant’s Health </w:t>
      </w:r>
      <w:r w:rsidR="005D3B54" w:rsidRPr="001E4D0B">
        <w:rPr>
          <w:rFonts w:ascii="Times New Roman" w:eastAsia="Times New Roman" w:hAnsi="Times New Roman" w:cs="Times New Roman"/>
          <w:color w:val="000000"/>
          <w:sz w:val="24"/>
          <w:szCs w:val="24"/>
          <w:lang w:val="en-GB"/>
        </w:rPr>
        <w:t>Acknowledgement</w:t>
      </w:r>
      <w:r w:rsidR="002A3029" w:rsidRPr="001E4D0B">
        <w:rPr>
          <w:rFonts w:ascii="Times New Roman" w:eastAsia="Times New Roman" w:hAnsi="Times New Roman" w:cs="Times New Roman"/>
          <w:color w:val="000000"/>
          <w:sz w:val="24"/>
          <w:szCs w:val="24"/>
          <w:lang w:val="en-GB"/>
        </w:rPr>
        <w:t>.</w:t>
      </w:r>
    </w:p>
    <w:p w:rsidR="002A3029" w:rsidRPr="001E4D0B" w:rsidRDefault="00DB1FBB"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w:t>
      </w:r>
      <w:r w:rsidR="002A3029" w:rsidRPr="001E4D0B">
        <w:rPr>
          <w:rFonts w:ascii="Times New Roman" w:eastAsia="Times New Roman" w:hAnsi="Times New Roman" w:cs="Times New Roman"/>
          <w:b/>
          <w:color w:val="000000"/>
          <w:sz w:val="24"/>
          <w:szCs w:val="24"/>
          <w:lang w:val="en-GB"/>
        </w:rPr>
        <w:t>.</w:t>
      </w:r>
      <w:r w:rsidRPr="001E4D0B">
        <w:rPr>
          <w:rFonts w:ascii="Times New Roman" w:eastAsia="Times New Roman" w:hAnsi="Times New Roman" w:cs="Times New Roman"/>
          <w:b/>
          <w:color w:val="000000"/>
          <w:sz w:val="24"/>
          <w:szCs w:val="24"/>
          <w:lang w:val="en-GB"/>
        </w:rPr>
        <w:t>7</w:t>
      </w:r>
      <w:r w:rsidR="002A3029" w:rsidRPr="001E4D0B">
        <w:rPr>
          <w:rFonts w:ascii="Times New Roman" w:eastAsia="Times New Roman" w:hAnsi="Times New Roman" w:cs="Times New Roman"/>
          <w:b/>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w:t>
      </w:r>
      <w:bookmarkStart w:id="0" w:name="_Hlk17800204"/>
      <w:r w:rsidR="00F50B8D" w:rsidRPr="001E4D0B">
        <w:rPr>
          <w:rFonts w:ascii="Times New Roman" w:eastAsia="Times New Roman" w:hAnsi="Times New Roman" w:cs="Times New Roman"/>
          <w:color w:val="000000"/>
          <w:sz w:val="24"/>
          <w:szCs w:val="24"/>
          <w:lang w:val="en-GB"/>
        </w:rPr>
        <w:t xml:space="preserve">Paid </w:t>
      </w:r>
      <w:r w:rsidR="002A3029" w:rsidRPr="001E4D0B">
        <w:rPr>
          <w:rFonts w:ascii="Times New Roman" w:eastAsia="Times New Roman" w:hAnsi="Times New Roman" w:cs="Times New Roman"/>
          <w:color w:val="000000"/>
          <w:sz w:val="24"/>
          <w:szCs w:val="24"/>
          <w:lang w:val="en-GB"/>
        </w:rPr>
        <w:t xml:space="preserve">T-shirts will be issued only on the day the starter </w:t>
      </w:r>
      <w:r w:rsidR="00DD254E" w:rsidRPr="001E4D0B">
        <w:rPr>
          <w:rFonts w:ascii="Times New Roman" w:eastAsia="Times New Roman" w:hAnsi="Times New Roman" w:cs="Times New Roman"/>
          <w:color w:val="000000"/>
          <w:sz w:val="24"/>
          <w:szCs w:val="24"/>
          <w:lang w:val="en-GB"/>
        </w:rPr>
        <w:t xml:space="preserve">kits </w:t>
      </w:r>
      <w:r w:rsidR="002A3029" w:rsidRPr="001E4D0B">
        <w:rPr>
          <w:rFonts w:ascii="Times New Roman" w:eastAsia="Times New Roman" w:hAnsi="Times New Roman" w:cs="Times New Roman"/>
          <w:color w:val="000000"/>
          <w:sz w:val="24"/>
          <w:szCs w:val="24"/>
          <w:lang w:val="en-GB"/>
        </w:rPr>
        <w:t xml:space="preserve">are issued. If </w:t>
      </w:r>
      <w:r w:rsidR="005644DA" w:rsidRPr="001E4D0B">
        <w:rPr>
          <w:rFonts w:ascii="Times New Roman" w:eastAsia="Times New Roman" w:hAnsi="Times New Roman" w:cs="Times New Roman"/>
          <w:color w:val="000000"/>
          <w:sz w:val="24"/>
          <w:szCs w:val="24"/>
          <w:lang w:val="en-GB"/>
        </w:rPr>
        <w:t>a</w:t>
      </w:r>
      <w:r w:rsidR="002A3029" w:rsidRPr="001E4D0B">
        <w:rPr>
          <w:rFonts w:ascii="Times New Roman" w:eastAsia="Times New Roman" w:hAnsi="Times New Roman" w:cs="Times New Roman"/>
          <w:color w:val="000000"/>
          <w:sz w:val="24"/>
          <w:szCs w:val="24"/>
          <w:lang w:val="en-GB"/>
        </w:rPr>
        <w:t xml:space="preserve"> participant </w:t>
      </w:r>
      <w:r w:rsidR="001E5ED7" w:rsidRPr="001E4D0B">
        <w:rPr>
          <w:rFonts w:ascii="Times New Roman" w:eastAsia="Times New Roman" w:hAnsi="Times New Roman" w:cs="Times New Roman"/>
          <w:color w:val="000000"/>
          <w:sz w:val="24"/>
          <w:szCs w:val="24"/>
          <w:lang w:val="en-GB"/>
        </w:rPr>
        <w:t xml:space="preserve">of the Competition </w:t>
      </w:r>
      <w:r w:rsidR="00DD254E" w:rsidRPr="001E4D0B">
        <w:rPr>
          <w:rFonts w:ascii="Times New Roman" w:eastAsia="Times New Roman" w:hAnsi="Times New Roman" w:cs="Times New Roman"/>
          <w:color w:val="000000"/>
          <w:sz w:val="24"/>
          <w:szCs w:val="24"/>
          <w:lang w:val="en-GB"/>
        </w:rPr>
        <w:t>failed to</w:t>
      </w:r>
      <w:r w:rsidR="002A3029" w:rsidRPr="001E4D0B">
        <w:rPr>
          <w:rFonts w:ascii="Times New Roman" w:eastAsia="Times New Roman" w:hAnsi="Times New Roman" w:cs="Times New Roman"/>
          <w:color w:val="000000"/>
          <w:sz w:val="24"/>
          <w:szCs w:val="24"/>
          <w:lang w:val="en-GB"/>
        </w:rPr>
        <w:t xml:space="preserve"> </w:t>
      </w:r>
      <w:r w:rsidR="00DD254E" w:rsidRPr="001E4D0B">
        <w:rPr>
          <w:rFonts w:ascii="Times New Roman" w:eastAsia="Times New Roman" w:hAnsi="Times New Roman" w:cs="Times New Roman"/>
          <w:color w:val="000000"/>
          <w:sz w:val="24"/>
          <w:szCs w:val="24"/>
          <w:lang w:val="en-GB"/>
        </w:rPr>
        <w:t xml:space="preserve">pick up </w:t>
      </w:r>
      <w:r w:rsidR="002A3029" w:rsidRPr="001E4D0B">
        <w:rPr>
          <w:rFonts w:ascii="Times New Roman" w:eastAsia="Times New Roman" w:hAnsi="Times New Roman" w:cs="Times New Roman"/>
          <w:color w:val="000000"/>
          <w:sz w:val="24"/>
          <w:szCs w:val="24"/>
          <w:lang w:val="en-GB"/>
        </w:rPr>
        <w:t xml:space="preserve">the T-shirt, then </w:t>
      </w:r>
      <w:r w:rsidR="00DD254E" w:rsidRPr="001E4D0B">
        <w:rPr>
          <w:rFonts w:ascii="Times New Roman" w:eastAsia="Times New Roman" w:hAnsi="Times New Roman" w:cs="Times New Roman"/>
          <w:color w:val="000000"/>
          <w:sz w:val="24"/>
          <w:szCs w:val="24"/>
          <w:lang w:val="en-GB"/>
        </w:rPr>
        <w:t xml:space="preserve">it </w:t>
      </w:r>
      <w:r w:rsidR="002A3029" w:rsidRPr="001E4D0B">
        <w:rPr>
          <w:rFonts w:ascii="Times New Roman" w:eastAsia="Times New Roman" w:hAnsi="Times New Roman" w:cs="Times New Roman"/>
          <w:color w:val="000000"/>
          <w:sz w:val="24"/>
          <w:szCs w:val="24"/>
          <w:lang w:val="en-GB"/>
        </w:rPr>
        <w:t xml:space="preserve">will </w:t>
      </w:r>
      <w:r w:rsidR="002A3029" w:rsidRPr="001E4D0B">
        <w:rPr>
          <w:rFonts w:ascii="Times New Roman" w:eastAsia="Times New Roman" w:hAnsi="Times New Roman" w:cs="Times New Roman"/>
          <w:b/>
          <w:color w:val="000000"/>
          <w:sz w:val="24"/>
          <w:szCs w:val="24"/>
          <w:u w:val="single"/>
          <w:lang w:val="en-GB"/>
        </w:rPr>
        <w:t>not</w:t>
      </w:r>
      <w:r w:rsidR="002A3029" w:rsidRPr="001E4D0B">
        <w:rPr>
          <w:rFonts w:ascii="Times New Roman" w:eastAsia="Times New Roman" w:hAnsi="Times New Roman" w:cs="Times New Roman"/>
          <w:color w:val="000000"/>
          <w:sz w:val="24"/>
          <w:szCs w:val="24"/>
          <w:lang w:val="en-GB"/>
        </w:rPr>
        <w:t xml:space="preserve"> be </w:t>
      </w:r>
      <w:r w:rsidR="00DD254E" w:rsidRPr="001E4D0B">
        <w:rPr>
          <w:rFonts w:ascii="Times New Roman" w:eastAsia="Times New Roman" w:hAnsi="Times New Roman" w:cs="Times New Roman"/>
          <w:color w:val="000000"/>
          <w:sz w:val="24"/>
          <w:szCs w:val="24"/>
          <w:lang w:val="en-GB"/>
        </w:rPr>
        <w:t xml:space="preserve">issued </w:t>
      </w:r>
      <w:r w:rsidR="002A3029" w:rsidRPr="001E4D0B">
        <w:rPr>
          <w:rFonts w:ascii="Times New Roman" w:eastAsia="Times New Roman" w:hAnsi="Times New Roman" w:cs="Times New Roman"/>
          <w:color w:val="000000"/>
          <w:sz w:val="24"/>
          <w:szCs w:val="24"/>
          <w:lang w:val="en-GB"/>
        </w:rPr>
        <w:t>in the future</w:t>
      </w:r>
      <w:r w:rsidR="001E5ED7" w:rsidRPr="001E4D0B">
        <w:rPr>
          <w:rFonts w:ascii="Times New Roman" w:eastAsia="Times New Roman" w:hAnsi="Times New Roman" w:cs="Times New Roman"/>
          <w:color w:val="000000"/>
          <w:sz w:val="24"/>
          <w:szCs w:val="24"/>
          <w:lang w:val="en-GB"/>
        </w:rPr>
        <w:t>!</w:t>
      </w:r>
    </w:p>
    <w:p w:rsidR="008373B8" w:rsidRPr="001E4D0B" w:rsidRDefault="00DB1FBB"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9.8.</w:t>
      </w:r>
      <w:r w:rsidR="008373B8" w:rsidRPr="001E4D0B">
        <w:rPr>
          <w:rFonts w:ascii="Times New Roman" w:eastAsia="Times New Roman" w:hAnsi="Times New Roman" w:cs="Times New Roman"/>
          <w:color w:val="000000"/>
          <w:sz w:val="24"/>
          <w:szCs w:val="24"/>
          <w:lang w:val="en-GB"/>
        </w:rPr>
        <w:t xml:space="preserve"> If a participant </w:t>
      </w:r>
      <w:r w:rsidR="00254810" w:rsidRPr="001E4D0B">
        <w:rPr>
          <w:rFonts w:ascii="Times New Roman" w:eastAsia="Times New Roman" w:hAnsi="Times New Roman" w:cs="Times New Roman"/>
          <w:color w:val="000000"/>
          <w:sz w:val="24"/>
          <w:szCs w:val="24"/>
          <w:lang w:val="en-GB"/>
        </w:rPr>
        <w:t>purchased</w:t>
      </w:r>
      <w:r w:rsidR="008373B8" w:rsidRPr="001E4D0B">
        <w:rPr>
          <w:rFonts w:ascii="Times New Roman" w:eastAsia="Times New Roman" w:hAnsi="Times New Roman" w:cs="Times New Roman"/>
          <w:color w:val="000000"/>
          <w:sz w:val="24"/>
          <w:szCs w:val="24"/>
          <w:lang w:val="en-GB"/>
        </w:rPr>
        <w:t xml:space="preserve"> a slot, but cannot </w:t>
      </w:r>
      <w:r w:rsidR="00254810" w:rsidRPr="001E4D0B">
        <w:rPr>
          <w:rFonts w:ascii="Times New Roman" w:eastAsia="Times New Roman" w:hAnsi="Times New Roman" w:cs="Times New Roman"/>
          <w:color w:val="000000"/>
          <w:sz w:val="24"/>
          <w:szCs w:val="24"/>
          <w:lang w:val="en-GB"/>
        </w:rPr>
        <w:t xml:space="preserve">participate </w:t>
      </w:r>
      <w:r w:rsidR="008373B8" w:rsidRPr="001E4D0B">
        <w:rPr>
          <w:rFonts w:ascii="Times New Roman" w:eastAsia="Times New Roman" w:hAnsi="Times New Roman" w:cs="Times New Roman"/>
          <w:color w:val="000000"/>
          <w:sz w:val="24"/>
          <w:szCs w:val="24"/>
          <w:lang w:val="en-GB"/>
        </w:rPr>
        <w:t>due to</w:t>
      </w:r>
      <w:r w:rsidR="00254810" w:rsidRPr="001E4D0B">
        <w:rPr>
          <w:rFonts w:ascii="Times New Roman" w:eastAsia="Times New Roman" w:hAnsi="Times New Roman" w:cs="Times New Roman"/>
          <w:color w:val="000000"/>
          <w:sz w:val="24"/>
          <w:szCs w:val="24"/>
          <w:lang w:val="en-GB"/>
        </w:rPr>
        <w:t xml:space="preserve"> his/her</w:t>
      </w:r>
      <w:r w:rsidR="008373B8" w:rsidRPr="001E4D0B">
        <w:rPr>
          <w:rFonts w:ascii="Times New Roman" w:eastAsia="Times New Roman" w:hAnsi="Times New Roman" w:cs="Times New Roman"/>
          <w:color w:val="000000"/>
          <w:sz w:val="24"/>
          <w:szCs w:val="24"/>
          <w:lang w:val="en-GB"/>
        </w:rPr>
        <w:t xml:space="preserve"> illness, injury, departure to another city, business trip, work shift</w:t>
      </w:r>
      <w:r w:rsidR="00254810" w:rsidRPr="001E4D0B">
        <w:rPr>
          <w:rFonts w:ascii="Times New Roman" w:eastAsia="Times New Roman" w:hAnsi="Times New Roman" w:cs="Times New Roman"/>
          <w:color w:val="000000"/>
          <w:sz w:val="24"/>
          <w:szCs w:val="24"/>
          <w:lang w:val="en-GB"/>
        </w:rPr>
        <w:t xml:space="preserve">, the participant </w:t>
      </w:r>
      <w:r w:rsidR="008373B8" w:rsidRPr="001E4D0B">
        <w:rPr>
          <w:rFonts w:ascii="Times New Roman" w:eastAsia="Times New Roman" w:hAnsi="Times New Roman" w:cs="Times New Roman"/>
          <w:color w:val="000000"/>
          <w:sz w:val="24"/>
          <w:szCs w:val="24"/>
          <w:lang w:val="en-GB"/>
        </w:rPr>
        <w:t xml:space="preserve">can </w:t>
      </w:r>
      <w:r w:rsidR="00254810" w:rsidRPr="001E4D0B">
        <w:rPr>
          <w:rFonts w:ascii="Times New Roman" w:eastAsia="Times New Roman" w:hAnsi="Times New Roman" w:cs="Times New Roman"/>
          <w:color w:val="000000"/>
          <w:sz w:val="24"/>
          <w:szCs w:val="24"/>
          <w:lang w:val="en-GB"/>
        </w:rPr>
        <w:t xml:space="preserve">take part </w:t>
      </w:r>
      <w:r w:rsidR="008373B8" w:rsidRPr="001E4D0B">
        <w:rPr>
          <w:rFonts w:ascii="Times New Roman" w:eastAsia="Times New Roman" w:hAnsi="Times New Roman" w:cs="Times New Roman"/>
          <w:color w:val="000000"/>
          <w:sz w:val="24"/>
          <w:szCs w:val="24"/>
          <w:lang w:val="en-GB"/>
        </w:rPr>
        <w:t xml:space="preserve">at another time or in another location </w:t>
      </w:r>
      <w:r w:rsidR="00254810" w:rsidRPr="001E4D0B">
        <w:rPr>
          <w:rFonts w:ascii="Times New Roman" w:eastAsia="Times New Roman" w:hAnsi="Times New Roman" w:cs="Times New Roman"/>
          <w:color w:val="000000"/>
          <w:sz w:val="24"/>
          <w:szCs w:val="24"/>
          <w:lang w:val="en-GB"/>
        </w:rPr>
        <w:t xml:space="preserve">in accordance with </w:t>
      </w:r>
      <w:r w:rsidR="008373B8" w:rsidRPr="001E4D0B">
        <w:rPr>
          <w:rFonts w:ascii="Times New Roman" w:eastAsia="Times New Roman" w:hAnsi="Times New Roman" w:cs="Times New Roman"/>
          <w:color w:val="000000"/>
          <w:sz w:val="24"/>
          <w:szCs w:val="24"/>
          <w:lang w:val="en-GB"/>
        </w:rPr>
        <w:t xml:space="preserve">the chosen </w:t>
      </w:r>
      <w:r w:rsidR="00254810" w:rsidRPr="001E4D0B">
        <w:rPr>
          <w:rFonts w:ascii="Times New Roman" w:eastAsia="Times New Roman" w:hAnsi="Times New Roman" w:cs="Times New Roman"/>
          <w:color w:val="000000"/>
          <w:sz w:val="24"/>
          <w:szCs w:val="24"/>
          <w:lang w:val="en-GB"/>
        </w:rPr>
        <w:t>distance</w:t>
      </w:r>
      <w:r w:rsidR="008373B8" w:rsidRPr="001E4D0B">
        <w:rPr>
          <w:rFonts w:ascii="Times New Roman" w:eastAsia="Times New Roman" w:hAnsi="Times New Roman" w:cs="Times New Roman"/>
          <w:color w:val="000000"/>
          <w:sz w:val="24"/>
          <w:szCs w:val="24"/>
          <w:lang w:val="en-GB"/>
        </w:rPr>
        <w:t xml:space="preserve"> and </w:t>
      </w:r>
      <w:r w:rsidR="00254810" w:rsidRPr="001E4D0B">
        <w:rPr>
          <w:rFonts w:ascii="Times New Roman" w:eastAsia="Times New Roman" w:hAnsi="Times New Roman" w:cs="Times New Roman"/>
          <w:color w:val="000000"/>
          <w:sz w:val="24"/>
          <w:szCs w:val="24"/>
          <w:lang w:val="en-GB"/>
        </w:rPr>
        <w:t xml:space="preserve">can </w:t>
      </w:r>
      <w:r w:rsidR="008373B8" w:rsidRPr="001E4D0B">
        <w:rPr>
          <w:rFonts w:ascii="Times New Roman" w:eastAsia="Times New Roman" w:hAnsi="Times New Roman" w:cs="Times New Roman"/>
          <w:color w:val="000000"/>
          <w:sz w:val="24"/>
          <w:szCs w:val="24"/>
          <w:lang w:val="en-GB"/>
        </w:rPr>
        <w:t xml:space="preserve">pick up </w:t>
      </w:r>
      <w:r w:rsidR="00254810" w:rsidRPr="001E4D0B">
        <w:rPr>
          <w:rFonts w:ascii="Times New Roman" w:eastAsia="Times New Roman" w:hAnsi="Times New Roman" w:cs="Times New Roman"/>
          <w:color w:val="000000"/>
          <w:sz w:val="24"/>
          <w:szCs w:val="24"/>
          <w:lang w:val="en-GB"/>
        </w:rPr>
        <w:t xml:space="preserve">his/her </w:t>
      </w:r>
      <w:r w:rsidR="008373B8" w:rsidRPr="001E4D0B">
        <w:rPr>
          <w:rFonts w:ascii="Times New Roman" w:eastAsia="Times New Roman" w:hAnsi="Times New Roman" w:cs="Times New Roman"/>
          <w:color w:val="000000"/>
          <w:sz w:val="24"/>
          <w:szCs w:val="24"/>
          <w:lang w:val="en-GB"/>
        </w:rPr>
        <w:t xml:space="preserve">medal </w:t>
      </w:r>
      <w:r w:rsidR="00254810" w:rsidRPr="001E4D0B">
        <w:rPr>
          <w:rFonts w:ascii="Times New Roman" w:eastAsia="Times New Roman" w:hAnsi="Times New Roman" w:cs="Times New Roman"/>
          <w:color w:val="000000"/>
          <w:sz w:val="24"/>
          <w:szCs w:val="24"/>
          <w:lang w:val="en-GB"/>
        </w:rPr>
        <w:t xml:space="preserve">at </w:t>
      </w:r>
      <w:r w:rsidR="008373B8" w:rsidRPr="001E4D0B">
        <w:rPr>
          <w:rFonts w:ascii="Times New Roman" w:eastAsia="Times New Roman" w:hAnsi="Times New Roman" w:cs="Times New Roman"/>
          <w:color w:val="000000"/>
          <w:sz w:val="24"/>
          <w:szCs w:val="24"/>
          <w:lang w:val="en-GB"/>
        </w:rPr>
        <w:t xml:space="preserve">the office of </w:t>
      </w:r>
      <w:r w:rsidR="00254810" w:rsidRPr="001E4D0B">
        <w:rPr>
          <w:rFonts w:ascii="Times New Roman" w:eastAsia="Times New Roman" w:hAnsi="Times New Roman" w:cs="Times New Roman"/>
          <w:color w:val="000000"/>
          <w:sz w:val="24"/>
          <w:szCs w:val="24"/>
          <w:lang w:val="en-GB"/>
        </w:rPr>
        <w:t>“</w:t>
      </w:r>
      <w:r w:rsidR="008373B8" w:rsidRPr="001E4D0B">
        <w:rPr>
          <w:rFonts w:ascii="Times New Roman" w:eastAsia="Times New Roman" w:hAnsi="Times New Roman" w:cs="Times New Roman"/>
          <w:color w:val="000000"/>
          <w:sz w:val="24"/>
          <w:szCs w:val="24"/>
          <w:lang w:val="en-GB"/>
        </w:rPr>
        <w:t xml:space="preserve">Courage to be the </w:t>
      </w:r>
      <w:r w:rsidR="00254810" w:rsidRPr="001E4D0B">
        <w:rPr>
          <w:rFonts w:ascii="Times New Roman" w:eastAsia="Times New Roman" w:hAnsi="Times New Roman" w:cs="Times New Roman"/>
          <w:color w:val="000000"/>
          <w:sz w:val="24"/>
          <w:szCs w:val="24"/>
          <w:lang w:val="en-GB"/>
        </w:rPr>
        <w:t>First” Corporate Fund within 2 (two) weeks after the Competition</w:t>
      </w:r>
      <w:r w:rsidR="008373B8" w:rsidRPr="001E4D0B">
        <w:rPr>
          <w:rFonts w:ascii="Times New Roman" w:eastAsia="Times New Roman" w:hAnsi="Times New Roman" w:cs="Times New Roman"/>
          <w:color w:val="000000"/>
          <w:sz w:val="24"/>
          <w:szCs w:val="24"/>
          <w:lang w:val="en-GB"/>
        </w:rPr>
        <w:t xml:space="preserve">. </w:t>
      </w:r>
      <w:r w:rsidR="00254810" w:rsidRPr="001E4D0B">
        <w:rPr>
          <w:rFonts w:ascii="Times New Roman" w:eastAsia="Times New Roman" w:hAnsi="Times New Roman" w:cs="Times New Roman"/>
          <w:color w:val="000000"/>
          <w:sz w:val="24"/>
          <w:szCs w:val="24"/>
          <w:lang w:val="en-GB"/>
        </w:rPr>
        <w:t>For this purpose</w:t>
      </w:r>
      <w:r w:rsidR="008373B8" w:rsidRPr="001E4D0B">
        <w:rPr>
          <w:rFonts w:ascii="Times New Roman" w:eastAsia="Times New Roman" w:hAnsi="Times New Roman" w:cs="Times New Roman"/>
          <w:color w:val="000000"/>
          <w:sz w:val="24"/>
          <w:szCs w:val="24"/>
          <w:lang w:val="en-GB"/>
        </w:rPr>
        <w:t xml:space="preserve">, you </w:t>
      </w:r>
      <w:r w:rsidR="00254810" w:rsidRPr="001E4D0B">
        <w:rPr>
          <w:rFonts w:ascii="Times New Roman" w:eastAsia="Times New Roman" w:hAnsi="Times New Roman" w:cs="Times New Roman"/>
          <w:color w:val="000000"/>
          <w:sz w:val="24"/>
          <w:szCs w:val="24"/>
          <w:lang w:val="en-GB"/>
        </w:rPr>
        <w:t xml:space="preserve">shall </w:t>
      </w:r>
      <w:r w:rsidR="008373B8" w:rsidRPr="001E4D0B">
        <w:rPr>
          <w:rFonts w:ascii="Times New Roman" w:eastAsia="Times New Roman" w:hAnsi="Times New Roman" w:cs="Times New Roman"/>
          <w:color w:val="000000"/>
          <w:sz w:val="24"/>
          <w:szCs w:val="24"/>
          <w:lang w:val="en-GB"/>
        </w:rPr>
        <w:t xml:space="preserve">present an online tracker with a record of </w:t>
      </w:r>
      <w:r w:rsidR="00254810" w:rsidRPr="001E4D0B">
        <w:rPr>
          <w:rFonts w:ascii="Times New Roman" w:eastAsia="Times New Roman" w:hAnsi="Times New Roman" w:cs="Times New Roman"/>
          <w:color w:val="000000"/>
          <w:sz w:val="24"/>
          <w:szCs w:val="24"/>
          <w:lang w:val="en-GB"/>
        </w:rPr>
        <w:t xml:space="preserve">your </w:t>
      </w:r>
      <w:r w:rsidR="008373B8" w:rsidRPr="001E4D0B">
        <w:rPr>
          <w:rFonts w:ascii="Times New Roman" w:eastAsia="Times New Roman" w:hAnsi="Times New Roman" w:cs="Times New Roman"/>
          <w:color w:val="000000"/>
          <w:sz w:val="24"/>
          <w:szCs w:val="24"/>
          <w:lang w:val="en-GB"/>
        </w:rPr>
        <w:t>run</w:t>
      </w:r>
      <w:r w:rsidR="00254810" w:rsidRPr="001E4D0B">
        <w:rPr>
          <w:rFonts w:ascii="Times New Roman" w:eastAsia="Times New Roman" w:hAnsi="Times New Roman" w:cs="Times New Roman"/>
          <w:color w:val="000000"/>
          <w:sz w:val="24"/>
          <w:szCs w:val="24"/>
          <w:lang w:val="en-GB"/>
        </w:rPr>
        <w:t xml:space="preserve"> and the</w:t>
      </w:r>
      <w:r w:rsidR="008373B8" w:rsidRPr="001E4D0B">
        <w:rPr>
          <w:rFonts w:ascii="Times New Roman" w:eastAsia="Times New Roman" w:hAnsi="Times New Roman" w:cs="Times New Roman"/>
          <w:color w:val="000000"/>
          <w:sz w:val="24"/>
          <w:szCs w:val="24"/>
          <w:lang w:val="en-GB"/>
        </w:rPr>
        <w:t xml:space="preserve"> </w:t>
      </w:r>
      <w:r w:rsidR="00254810" w:rsidRPr="001E4D0B">
        <w:rPr>
          <w:rFonts w:ascii="Times New Roman" w:eastAsia="Times New Roman" w:hAnsi="Times New Roman" w:cs="Times New Roman"/>
          <w:color w:val="000000"/>
          <w:sz w:val="24"/>
          <w:szCs w:val="24"/>
          <w:lang w:val="en-GB"/>
        </w:rPr>
        <w:t xml:space="preserve">confirming </w:t>
      </w:r>
      <w:r w:rsidR="008373B8" w:rsidRPr="001E4D0B">
        <w:rPr>
          <w:rFonts w:ascii="Times New Roman" w:eastAsia="Times New Roman" w:hAnsi="Times New Roman" w:cs="Times New Roman"/>
          <w:color w:val="000000"/>
          <w:sz w:val="24"/>
          <w:szCs w:val="24"/>
          <w:lang w:val="en-GB"/>
        </w:rPr>
        <w:t xml:space="preserve">document </w:t>
      </w:r>
      <w:r w:rsidR="00254810" w:rsidRPr="001E4D0B">
        <w:rPr>
          <w:rFonts w:ascii="Times New Roman" w:eastAsia="Times New Roman" w:hAnsi="Times New Roman" w:cs="Times New Roman"/>
          <w:color w:val="000000"/>
          <w:sz w:val="24"/>
          <w:szCs w:val="24"/>
          <w:lang w:val="en-GB"/>
        </w:rPr>
        <w:t xml:space="preserve">to justify your absence on </w:t>
      </w:r>
      <w:r w:rsidR="008373B8" w:rsidRPr="001E4D0B">
        <w:rPr>
          <w:rFonts w:ascii="Times New Roman" w:eastAsia="Times New Roman" w:hAnsi="Times New Roman" w:cs="Times New Roman"/>
          <w:color w:val="000000"/>
          <w:sz w:val="24"/>
          <w:szCs w:val="24"/>
          <w:lang w:val="en-GB"/>
        </w:rPr>
        <w:t>the start</w:t>
      </w:r>
      <w:r w:rsidR="00254810" w:rsidRPr="001E4D0B">
        <w:rPr>
          <w:rFonts w:ascii="Times New Roman" w:eastAsia="Times New Roman" w:hAnsi="Times New Roman" w:cs="Times New Roman"/>
          <w:color w:val="000000"/>
          <w:sz w:val="24"/>
          <w:szCs w:val="24"/>
          <w:lang w:val="en-GB"/>
        </w:rPr>
        <w:t xml:space="preserve"> line (sick leave, medical</w:t>
      </w:r>
      <w:r w:rsidR="008373B8" w:rsidRPr="001E4D0B">
        <w:rPr>
          <w:rFonts w:ascii="Times New Roman" w:eastAsia="Times New Roman" w:hAnsi="Times New Roman" w:cs="Times New Roman"/>
          <w:color w:val="000000"/>
          <w:sz w:val="24"/>
          <w:szCs w:val="24"/>
          <w:lang w:val="en-GB"/>
        </w:rPr>
        <w:t xml:space="preserve"> report, business trip order / travel certificate, copies of boarding </w:t>
      </w:r>
      <w:r w:rsidR="001E2C2E" w:rsidRPr="001E4D0B">
        <w:rPr>
          <w:rFonts w:ascii="Times New Roman" w:eastAsia="Times New Roman" w:hAnsi="Times New Roman" w:cs="Times New Roman"/>
          <w:color w:val="000000"/>
          <w:sz w:val="24"/>
          <w:szCs w:val="24"/>
          <w:lang w:val="en-GB"/>
        </w:rPr>
        <w:t>tickets</w:t>
      </w:r>
      <w:r w:rsidR="008373B8" w:rsidRPr="001E4D0B">
        <w:rPr>
          <w:rFonts w:ascii="Times New Roman" w:eastAsia="Times New Roman" w:hAnsi="Times New Roman" w:cs="Times New Roman"/>
          <w:color w:val="000000"/>
          <w:sz w:val="24"/>
          <w:szCs w:val="24"/>
          <w:lang w:val="en-GB"/>
        </w:rPr>
        <w:t>) and a photo</w:t>
      </w:r>
      <w:r w:rsidR="00254810" w:rsidRPr="001E4D0B">
        <w:rPr>
          <w:rFonts w:ascii="Times New Roman" w:eastAsia="Times New Roman" w:hAnsi="Times New Roman" w:cs="Times New Roman"/>
          <w:color w:val="000000"/>
          <w:sz w:val="24"/>
          <w:szCs w:val="24"/>
          <w:lang w:val="en-GB"/>
        </w:rPr>
        <w:t xml:space="preserve"> or original of the participant’</w:t>
      </w:r>
      <w:r w:rsidR="008373B8" w:rsidRPr="001E4D0B">
        <w:rPr>
          <w:rFonts w:ascii="Times New Roman" w:eastAsia="Times New Roman" w:hAnsi="Times New Roman" w:cs="Times New Roman"/>
          <w:color w:val="000000"/>
          <w:sz w:val="24"/>
          <w:szCs w:val="24"/>
          <w:lang w:val="en-GB"/>
        </w:rPr>
        <w:t xml:space="preserve">s </w:t>
      </w:r>
      <w:r w:rsidR="00254810" w:rsidRPr="001E4D0B">
        <w:rPr>
          <w:rFonts w:ascii="Times New Roman" w:eastAsia="Times New Roman" w:hAnsi="Times New Roman" w:cs="Times New Roman"/>
          <w:color w:val="000000"/>
          <w:sz w:val="24"/>
          <w:szCs w:val="24"/>
          <w:lang w:val="en-GB"/>
        </w:rPr>
        <w:t>ID</w:t>
      </w:r>
      <w:r w:rsidR="008373B8" w:rsidRPr="001E4D0B">
        <w:rPr>
          <w:rFonts w:ascii="Times New Roman" w:eastAsia="Times New Roman" w:hAnsi="Times New Roman" w:cs="Times New Roman"/>
          <w:color w:val="000000"/>
          <w:sz w:val="24"/>
          <w:szCs w:val="24"/>
          <w:lang w:val="en-GB"/>
        </w:rPr>
        <w:t xml:space="preserve"> card. </w:t>
      </w:r>
      <w:r w:rsidR="00254810" w:rsidRPr="001E4D0B">
        <w:rPr>
          <w:rFonts w:ascii="Times New Roman" w:eastAsia="Times New Roman" w:hAnsi="Times New Roman" w:cs="Times New Roman"/>
          <w:color w:val="000000"/>
          <w:sz w:val="24"/>
          <w:szCs w:val="24"/>
          <w:lang w:val="en-GB"/>
        </w:rPr>
        <w:t xml:space="preserve">The participant shall </w:t>
      </w:r>
      <w:r w:rsidR="008373B8" w:rsidRPr="001E4D0B">
        <w:rPr>
          <w:rFonts w:ascii="Times New Roman" w:eastAsia="Times New Roman" w:hAnsi="Times New Roman" w:cs="Times New Roman"/>
          <w:color w:val="000000"/>
          <w:sz w:val="24"/>
          <w:szCs w:val="24"/>
          <w:lang w:val="en-GB"/>
        </w:rPr>
        <w:t>submit an application for forced online participation before the second day of starter kits</w:t>
      </w:r>
      <w:r w:rsidR="00254810" w:rsidRPr="001E4D0B">
        <w:rPr>
          <w:rFonts w:ascii="Times New Roman" w:eastAsia="Times New Roman" w:hAnsi="Times New Roman" w:cs="Times New Roman"/>
          <w:color w:val="000000"/>
          <w:sz w:val="24"/>
          <w:szCs w:val="24"/>
          <w:lang w:val="en-GB"/>
        </w:rPr>
        <w:t xml:space="preserve"> distribution</w:t>
      </w:r>
      <w:r w:rsidR="008373B8" w:rsidRPr="001E4D0B">
        <w:rPr>
          <w:rFonts w:ascii="Times New Roman" w:eastAsia="Times New Roman" w:hAnsi="Times New Roman" w:cs="Times New Roman"/>
          <w:color w:val="000000"/>
          <w:sz w:val="24"/>
          <w:szCs w:val="24"/>
          <w:lang w:val="en-GB"/>
        </w:rPr>
        <w:t xml:space="preserve">, </w:t>
      </w:r>
      <w:r w:rsidR="00254810" w:rsidRPr="001E4D0B">
        <w:rPr>
          <w:rFonts w:ascii="Times New Roman" w:eastAsia="Times New Roman" w:hAnsi="Times New Roman" w:cs="Times New Roman"/>
          <w:color w:val="000000"/>
          <w:sz w:val="24"/>
          <w:szCs w:val="24"/>
          <w:lang w:val="en-GB"/>
        </w:rPr>
        <w:t xml:space="preserve">in particular </w:t>
      </w:r>
      <w:r w:rsidR="008373B8" w:rsidRPr="001E4D0B">
        <w:rPr>
          <w:rFonts w:ascii="Times New Roman" w:eastAsia="Times New Roman" w:hAnsi="Times New Roman" w:cs="Times New Roman"/>
          <w:color w:val="000000"/>
          <w:sz w:val="24"/>
          <w:szCs w:val="24"/>
          <w:lang w:val="en-GB"/>
        </w:rPr>
        <w:t xml:space="preserve">before 18:00 on </w:t>
      </w:r>
      <w:r w:rsidR="00315E26" w:rsidRPr="001E4D0B">
        <w:rPr>
          <w:rFonts w:ascii="Times New Roman" w:eastAsia="Times New Roman" w:hAnsi="Times New Roman" w:cs="Times New Roman"/>
          <w:color w:val="000000"/>
          <w:sz w:val="24"/>
          <w:szCs w:val="24"/>
          <w:lang w:val="en-GB"/>
        </w:rPr>
        <w:t>23</w:t>
      </w:r>
      <w:r w:rsidR="00254810" w:rsidRPr="001E4D0B">
        <w:rPr>
          <w:rFonts w:ascii="Times New Roman" w:eastAsia="Times New Roman" w:hAnsi="Times New Roman" w:cs="Times New Roman"/>
          <w:color w:val="000000"/>
          <w:sz w:val="24"/>
          <w:szCs w:val="24"/>
          <w:lang w:val="en-GB"/>
        </w:rPr>
        <w:t xml:space="preserve"> </w:t>
      </w:r>
      <w:r w:rsidR="00315E26" w:rsidRPr="001E4D0B">
        <w:rPr>
          <w:rFonts w:ascii="Times New Roman" w:eastAsia="Times New Roman" w:hAnsi="Times New Roman" w:cs="Times New Roman"/>
          <w:color w:val="000000"/>
          <w:sz w:val="24"/>
          <w:szCs w:val="24"/>
          <w:lang w:val="en-GB"/>
        </w:rPr>
        <w:t>September</w:t>
      </w:r>
      <w:r w:rsidR="008373B8" w:rsidRPr="001E4D0B">
        <w:rPr>
          <w:rFonts w:ascii="Times New Roman" w:eastAsia="Times New Roman" w:hAnsi="Times New Roman" w:cs="Times New Roman"/>
          <w:color w:val="000000"/>
          <w:sz w:val="24"/>
          <w:szCs w:val="24"/>
          <w:lang w:val="en-GB"/>
        </w:rPr>
        <w:t xml:space="preserve"> 2022, to info@almaty-marathon.kz.</w:t>
      </w:r>
    </w:p>
    <w:p w:rsidR="008373B8" w:rsidRPr="001E4D0B" w:rsidRDefault="008373B8"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9.9.</w:t>
      </w:r>
      <w:r w:rsidRPr="001E4D0B">
        <w:rPr>
          <w:rFonts w:ascii="Times New Roman" w:eastAsia="Times New Roman" w:hAnsi="Times New Roman" w:cs="Times New Roman"/>
          <w:color w:val="000000"/>
          <w:sz w:val="24"/>
          <w:szCs w:val="24"/>
          <w:lang w:val="en-GB"/>
        </w:rPr>
        <w:t xml:space="preserve"> If </w:t>
      </w:r>
      <w:r w:rsidR="00254810" w:rsidRPr="001E4D0B">
        <w:rPr>
          <w:rFonts w:ascii="Times New Roman" w:eastAsia="Times New Roman" w:hAnsi="Times New Roman" w:cs="Times New Roman"/>
          <w:color w:val="000000"/>
          <w:sz w:val="24"/>
          <w:szCs w:val="24"/>
          <w:lang w:val="en-GB"/>
        </w:rPr>
        <w:t>a</w:t>
      </w:r>
      <w:r w:rsidRPr="001E4D0B">
        <w:rPr>
          <w:rFonts w:ascii="Times New Roman" w:eastAsia="Times New Roman" w:hAnsi="Times New Roman" w:cs="Times New Roman"/>
          <w:color w:val="000000"/>
          <w:sz w:val="24"/>
          <w:szCs w:val="24"/>
          <w:lang w:val="en-GB"/>
        </w:rPr>
        <w:t xml:space="preserve"> participant </w:t>
      </w:r>
      <w:r w:rsidR="00254810" w:rsidRPr="001E4D0B">
        <w:rPr>
          <w:rFonts w:ascii="Times New Roman" w:eastAsia="Times New Roman" w:hAnsi="Times New Roman" w:cs="Times New Roman"/>
          <w:color w:val="000000"/>
          <w:sz w:val="24"/>
          <w:szCs w:val="24"/>
          <w:lang w:val="en-GB"/>
        </w:rPr>
        <w:t>was not aware</w:t>
      </w:r>
      <w:r w:rsidRPr="001E4D0B">
        <w:rPr>
          <w:rFonts w:ascii="Times New Roman" w:eastAsia="Times New Roman" w:hAnsi="Times New Roman" w:cs="Times New Roman"/>
          <w:color w:val="000000"/>
          <w:sz w:val="24"/>
          <w:szCs w:val="24"/>
          <w:lang w:val="en-GB"/>
        </w:rPr>
        <w:t xml:space="preserve"> / forgot / did not have time to pick up his</w:t>
      </w:r>
      <w:r w:rsidR="00254810" w:rsidRPr="001E4D0B">
        <w:rPr>
          <w:rFonts w:ascii="Times New Roman" w:eastAsia="Times New Roman" w:hAnsi="Times New Roman" w:cs="Times New Roman"/>
          <w:color w:val="000000"/>
          <w:sz w:val="24"/>
          <w:szCs w:val="24"/>
          <w:lang w:val="en-GB"/>
        </w:rPr>
        <w:t>/her</w:t>
      </w:r>
      <w:r w:rsidRPr="001E4D0B">
        <w:rPr>
          <w:rFonts w:ascii="Times New Roman" w:eastAsia="Times New Roman" w:hAnsi="Times New Roman" w:cs="Times New Roman"/>
          <w:color w:val="000000"/>
          <w:sz w:val="24"/>
          <w:szCs w:val="24"/>
          <w:lang w:val="en-GB"/>
        </w:rPr>
        <w:t xml:space="preserve"> starter kit, it </w:t>
      </w:r>
      <w:r w:rsidR="00254810" w:rsidRPr="001E4D0B">
        <w:rPr>
          <w:rFonts w:ascii="Times New Roman" w:eastAsia="Times New Roman" w:hAnsi="Times New Roman" w:cs="Times New Roman"/>
          <w:color w:val="000000"/>
          <w:sz w:val="24"/>
          <w:szCs w:val="24"/>
          <w:lang w:val="en-GB"/>
        </w:rPr>
        <w:t xml:space="preserve">will be </w:t>
      </w:r>
      <w:r w:rsidRPr="001E4D0B">
        <w:rPr>
          <w:rFonts w:ascii="Times New Roman" w:eastAsia="Times New Roman" w:hAnsi="Times New Roman" w:cs="Times New Roman"/>
          <w:color w:val="000000"/>
          <w:sz w:val="24"/>
          <w:szCs w:val="24"/>
          <w:lang w:val="en-GB"/>
        </w:rPr>
        <w:t xml:space="preserve">impossible to issue a medal </w:t>
      </w:r>
      <w:r w:rsidR="00254810" w:rsidRPr="001E4D0B">
        <w:rPr>
          <w:rFonts w:ascii="Times New Roman" w:eastAsia="Times New Roman" w:hAnsi="Times New Roman" w:cs="Times New Roman"/>
          <w:color w:val="000000"/>
          <w:sz w:val="24"/>
          <w:szCs w:val="24"/>
          <w:lang w:val="en-GB"/>
        </w:rPr>
        <w:t xml:space="preserve">using the online tracker </w:t>
      </w:r>
      <w:r w:rsidRPr="001E4D0B">
        <w:rPr>
          <w:rFonts w:ascii="Times New Roman" w:eastAsia="Times New Roman" w:hAnsi="Times New Roman" w:cs="Times New Roman"/>
          <w:color w:val="000000"/>
          <w:sz w:val="24"/>
          <w:szCs w:val="24"/>
          <w:lang w:val="en-GB"/>
        </w:rPr>
        <w:t xml:space="preserve">after the </w:t>
      </w:r>
      <w:r w:rsidR="00254810" w:rsidRPr="001E4D0B">
        <w:rPr>
          <w:rFonts w:ascii="Times New Roman" w:eastAsia="Times New Roman" w:hAnsi="Times New Roman" w:cs="Times New Roman"/>
          <w:color w:val="000000"/>
          <w:sz w:val="24"/>
          <w:szCs w:val="24"/>
          <w:lang w:val="en-GB"/>
        </w:rPr>
        <w:t>Competition</w:t>
      </w:r>
      <w:r w:rsidRPr="001E4D0B">
        <w:rPr>
          <w:rFonts w:ascii="Times New Roman" w:eastAsia="Times New Roman" w:hAnsi="Times New Roman" w:cs="Times New Roman"/>
          <w:color w:val="000000"/>
          <w:sz w:val="24"/>
          <w:szCs w:val="24"/>
          <w:lang w:val="en-GB"/>
        </w:rPr>
        <w:t>.</w:t>
      </w:r>
    </w:p>
    <w:p w:rsidR="00DB1FBB" w:rsidRPr="001E4D0B" w:rsidRDefault="008373B8"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9.10.</w:t>
      </w:r>
      <w:r w:rsidRPr="001E4D0B">
        <w:rPr>
          <w:rFonts w:ascii="Times New Roman" w:eastAsia="Times New Roman" w:hAnsi="Times New Roman" w:cs="Times New Roman"/>
          <w:color w:val="000000"/>
          <w:sz w:val="24"/>
          <w:szCs w:val="24"/>
          <w:lang w:val="en-GB"/>
        </w:rPr>
        <w:t xml:space="preserve"> Other cases </w:t>
      </w:r>
      <w:r w:rsidR="00254810" w:rsidRPr="001E4D0B">
        <w:rPr>
          <w:rFonts w:ascii="Times New Roman" w:eastAsia="Times New Roman" w:hAnsi="Times New Roman" w:cs="Times New Roman"/>
          <w:color w:val="000000"/>
          <w:sz w:val="24"/>
          <w:szCs w:val="24"/>
          <w:lang w:val="en-GB"/>
        </w:rPr>
        <w:t>will be</w:t>
      </w:r>
      <w:r w:rsidRPr="001E4D0B">
        <w:rPr>
          <w:rFonts w:ascii="Times New Roman" w:eastAsia="Times New Roman" w:hAnsi="Times New Roman" w:cs="Times New Roman"/>
          <w:color w:val="000000"/>
          <w:sz w:val="24"/>
          <w:szCs w:val="24"/>
          <w:lang w:val="en-GB"/>
        </w:rPr>
        <w:t xml:space="preserve"> </w:t>
      </w:r>
      <w:r w:rsidR="00254810" w:rsidRPr="001E4D0B">
        <w:rPr>
          <w:rFonts w:ascii="Times New Roman" w:eastAsia="Times New Roman" w:hAnsi="Times New Roman" w:cs="Times New Roman"/>
          <w:color w:val="000000"/>
          <w:sz w:val="24"/>
          <w:szCs w:val="24"/>
          <w:lang w:val="en-GB"/>
        </w:rPr>
        <w:t xml:space="preserve">discussed </w:t>
      </w:r>
      <w:r w:rsidRPr="001E4D0B">
        <w:rPr>
          <w:rFonts w:ascii="Times New Roman" w:eastAsia="Times New Roman" w:hAnsi="Times New Roman" w:cs="Times New Roman"/>
          <w:color w:val="000000"/>
          <w:sz w:val="24"/>
          <w:szCs w:val="24"/>
          <w:lang w:val="en-GB"/>
        </w:rPr>
        <w:t xml:space="preserve">individually when </w:t>
      </w:r>
      <w:r w:rsidR="00254810" w:rsidRPr="001E4D0B">
        <w:rPr>
          <w:rFonts w:ascii="Times New Roman" w:eastAsia="Times New Roman" w:hAnsi="Times New Roman" w:cs="Times New Roman"/>
          <w:color w:val="000000"/>
          <w:sz w:val="24"/>
          <w:szCs w:val="24"/>
          <w:lang w:val="en-GB"/>
        </w:rPr>
        <w:t xml:space="preserve">applying </w:t>
      </w:r>
      <w:r w:rsidRPr="001E4D0B">
        <w:rPr>
          <w:rFonts w:ascii="Times New Roman" w:eastAsia="Times New Roman" w:hAnsi="Times New Roman" w:cs="Times New Roman"/>
          <w:color w:val="000000"/>
          <w:sz w:val="24"/>
          <w:szCs w:val="24"/>
          <w:lang w:val="en-GB"/>
        </w:rPr>
        <w:t xml:space="preserve">to info@almaty-marathon.kz </w:t>
      </w:r>
      <w:r w:rsidR="00254810" w:rsidRPr="001E4D0B">
        <w:rPr>
          <w:rFonts w:ascii="Times New Roman" w:eastAsia="Times New Roman" w:hAnsi="Times New Roman" w:cs="Times New Roman"/>
          <w:color w:val="000000"/>
          <w:sz w:val="24"/>
          <w:szCs w:val="24"/>
          <w:lang w:val="en-GB"/>
        </w:rPr>
        <w:t xml:space="preserve">before </w:t>
      </w:r>
      <w:r w:rsidRPr="001E4D0B">
        <w:rPr>
          <w:rFonts w:ascii="Times New Roman" w:eastAsia="Times New Roman" w:hAnsi="Times New Roman" w:cs="Times New Roman"/>
          <w:color w:val="000000"/>
          <w:sz w:val="24"/>
          <w:szCs w:val="24"/>
          <w:lang w:val="en-GB"/>
        </w:rPr>
        <w:t xml:space="preserve">14:00 </w:t>
      </w:r>
      <w:r w:rsidR="00254810" w:rsidRPr="001E4D0B">
        <w:rPr>
          <w:rFonts w:ascii="Times New Roman" w:eastAsia="Times New Roman" w:hAnsi="Times New Roman" w:cs="Times New Roman"/>
          <w:color w:val="000000"/>
          <w:sz w:val="24"/>
          <w:szCs w:val="24"/>
          <w:lang w:val="en-GB"/>
        </w:rPr>
        <w:t xml:space="preserve">on </w:t>
      </w:r>
      <w:r w:rsidR="00315E26" w:rsidRPr="001E4D0B">
        <w:rPr>
          <w:rFonts w:ascii="Times New Roman" w:eastAsia="Times New Roman" w:hAnsi="Times New Roman" w:cs="Times New Roman"/>
          <w:color w:val="000000"/>
          <w:sz w:val="24"/>
          <w:szCs w:val="24"/>
          <w:lang w:val="en-GB"/>
        </w:rPr>
        <w:t>25</w:t>
      </w:r>
      <w:r w:rsidR="00254810" w:rsidRPr="001E4D0B">
        <w:rPr>
          <w:rFonts w:ascii="Times New Roman" w:eastAsia="Times New Roman" w:hAnsi="Times New Roman" w:cs="Times New Roman"/>
          <w:color w:val="000000"/>
          <w:sz w:val="24"/>
          <w:szCs w:val="24"/>
          <w:lang w:val="en-GB"/>
        </w:rPr>
        <w:t xml:space="preserve"> </w:t>
      </w:r>
      <w:r w:rsidR="00315E26" w:rsidRPr="001E4D0B">
        <w:rPr>
          <w:rFonts w:ascii="Times New Roman" w:eastAsia="Times New Roman" w:hAnsi="Times New Roman" w:cs="Times New Roman"/>
          <w:color w:val="000000"/>
          <w:sz w:val="24"/>
          <w:szCs w:val="24"/>
          <w:lang w:val="en-GB"/>
        </w:rPr>
        <w:t>September</w:t>
      </w:r>
      <w:r w:rsidR="00254810"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2022.</w:t>
      </w:r>
    </w:p>
    <w:p w:rsidR="00254810" w:rsidRPr="001E4D0B" w:rsidRDefault="00254810" w:rsidP="002517CD">
      <w:pPr>
        <w:spacing w:after="0" w:line="100" w:lineRule="atLeast"/>
        <w:jc w:val="both"/>
        <w:rPr>
          <w:rFonts w:ascii="Times New Roman" w:eastAsia="Times New Roman" w:hAnsi="Times New Roman" w:cs="Times New Roman"/>
          <w:b/>
          <w:color w:val="000000"/>
          <w:sz w:val="24"/>
          <w:szCs w:val="24"/>
          <w:lang w:val="en-GB"/>
        </w:rPr>
      </w:pPr>
    </w:p>
    <w:p w:rsidR="0099554F" w:rsidRPr="001E4D0B" w:rsidRDefault="0099554F" w:rsidP="002517CD">
      <w:pPr>
        <w:spacing w:after="0" w:line="100" w:lineRule="atLeast"/>
        <w:jc w:val="both"/>
        <w:rPr>
          <w:rFonts w:ascii="Times New Roman" w:eastAsia="Times New Roman" w:hAnsi="Times New Roman" w:cs="Times New Roman"/>
          <w:b/>
          <w:color w:val="000000"/>
          <w:sz w:val="24"/>
          <w:szCs w:val="24"/>
          <w:lang w:val="en-GB"/>
        </w:rPr>
      </w:pPr>
    </w:p>
    <w:p w:rsidR="008840D3" w:rsidRPr="001E4D0B" w:rsidRDefault="00254810" w:rsidP="002517CD">
      <w:pPr>
        <w:spacing w:after="0" w:line="100" w:lineRule="atLeast"/>
        <w:jc w:val="both"/>
        <w:rPr>
          <w:rFonts w:ascii="Times New Roman" w:hAnsi="Times New Roman" w:cs="Times New Roman"/>
          <w:b/>
          <w:bCs/>
          <w:color w:val="000000"/>
          <w:sz w:val="24"/>
          <w:szCs w:val="24"/>
          <w:lang w:val="en-GB"/>
        </w:rPr>
      </w:pPr>
      <w:r w:rsidRPr="001E4D0B">
        <w:rPr>
          <w:rFonts w:ascii="Times New Roman" w:eastAsia="Times New Roman" w:hAnsi="Times New Roman" w:cs="Times New Roman"/>
          <w:b/>
          <w:color w:val="000000"/>
          <w:sz w:val="24"/>
          <w:szCs w:val="24"/>
          <w:lang w:val="en-GB"/>
        </w:rPr>
        <w:lastRenderedPageBreak/>
        <w:t xml:space="preserve">10. </w:t>
      </w:r>
      <w:bookmarkStart w:id="1" w:name="_Hlk17800239"/>
      <w:bookmarkEnd w:id="0"/>
      <w:r w:rsidR="008840D3" w:rsidRPr="001E4D0B">
        <w:rPr>
          <w:rFonts w:ascii="Times New Roman" w:hAnsi="Times New Roman" w:cs="Times New Roman"/>
          <w:b/>
          <w:bCs/>
          <w:color w:val="000000"/>
          <w:sz w:val="24"/>
          <w:szCs w:val="24"/>
          <w:lang w:val="en-GB"/>
        </w:rPr>
        <w:t xml:space="preserve">EKIDEN </w:t>
      </w:r>
    </w:p>
    <w:p w:rsidR="008840D3"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US"/>
        </w:rPr>
        <w:t>0</w:t>
      </w:r>
      <w:r w:rsidR="008840D3" w:rsidRPr="001E4D0B">
        <w:rPr>
          <w:rFonts w:ascii="Times New Roman" w:hAnsi="Times New Roman" w:cs="Times New Roman"/>
          <w:b/>
          <w:bCs/>
          <w:color w:val="000000"/>
          <w:sz w:val="24"/>
          <w:szCs w:val="24"/>
          <w:lang w:val="en-GB"/>
        </w:rPr>
        <w:t>.1.</w:t>
      </w:r>
      <w:r w:rsidR="008840D3" w:rsidRPr="001E4D0B">
        <w:rPr>
          <w:rFonts w:ascii="Times New Roman" w:hAnsi="Times New Roman" w:cs="Times New Roman"/>
          <w:bCs/>
          <w:color w:val="000000"/>
          <w:sz w:val="24"/>
          <w:szCs w:val="24"/>
          <w:lang w:val="en-GB"/>
        </w:rPr>
        <w:t xml:space="preserve"> Athletes over 16 years old can take part in the </w:t>
      </w:r>
      <w:proofErr w:type="spellStart"/>
      <w:r w:rsidR="008840D3" w:rsidRPr="001E4D0B">
        <w:rPr>
          <w:rFonts w:ascii="Times New Roman" w:hAnsi="Times New Roman" w:cs="Times New Roman"/>
          <w:bCs/>
          <w:color w:val="000000"/>
          <w:sz w:val="24"/>
          <w:szCs w:val="24"/>
          <w:lang w:val="en-GB"/>
        </w:rPr>
        <w:t>Ekiden</w:t>
      </w:r>
      <w:proofErr w:type="spellEnd"/>
      <w:r w:rsidR="008840D3" w:rsidRPr="001E4D0B">
        <w:rPr>
          <w:rFonts w:ascii="Times New Roman" w:hAnsi="Times New Roman" w:cs="Times New Roman"/>
          <w:bCs/>
          <w:color w:val="000000"/>
          <w:sz w:val="24"/>
          <w:szCs w:val="24"/>
          <w:lang w:val="en-GB"/>
        </w:rPr>
        <w:t xml:space="preserve"> team relay of the Competition. The team consists of </w:t>
      </w:r>
      <w:r w:rsidR="00600C8C" w:rsidRPr="001E4D0B">
        <w:rPr>
          <w:rFonts w:ascii="Times New Roman" w:hAnsi="Times New Roman" w:cs="Times New Roman"/>
          <w:bCs/>
          <w:color w:val="000000"/>
          <w:sz w:val="24"/>
          <w:szCs w:val="24"/>
          <w:lang w:val="en-US"/>
        </w:rPr>
        <w:t>6</w:t>
      </w:r>
      <w:r w:rsidR="008840D3" w:rsidRPr="001E4D0B">
        <w:rPr>
          <w:rFonts w:ascii="Times New Roman" w:hAnsi="Times New Roman" w:cs="Times New Roman"/>
          <w:bCs/>
          <w:color w:val="000000"/>
          <w:sz w:val="24"/>
          <w:szCs w:val="24"/>
          <w:lang w:val="en-GB"/>
        </w:rPr>
        <w:t xml:space="preserve"> (</w:t>
      </w:r>
      <w:r w:rsidR="00600C8C" w:rsidRPr="001E4D0B">
        <w:rPr>
          <w:rFonts w:ascii="Times New Roman" w:hAnsi="Times New Roman" w:cs="Times New Roman"/>
          <w:bCs/>
          <w:color w:val="000000"/>
          <w:sz w:val="24"/>
          <w:szCs w:val="24"/>
          <w:lang w:val="en-GB"/>
        </w:rPr>
        <w:t>six</w:t>
      </w:r>
      <w:r w:rsidR="008840D3" w:rsidRPr="001E4D0B">
        <w:rPr>
          <w:rFonts w:ascii="Times New Roman" w:hAnsi="Times New Roman" w:cs="Times New Roman"/>
          <w:bCs/>
          <w:color w:val="000000"/>
          <w:sz w:val="24"/>
          <w:szCs w:val="24"/>
          <w:lang w:val="en-GB"/>
        </w:rPr>
        <w:t xml:space="preserve">) people, each of whom overcomes its own segment of the track. </w:t>
      </w:r>
    </w:p>
    <w:p w:rsidR="008840D3"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GB"/>
        </w:rPr>
        <w:t>0</w:t>
      </w:r>
      <w:r w:rsidR="008840D3" w:rsidRPr="001E4D0B">
        <w:rPr>
          <w:rFonts w:ascii="Times New Roman" w:hAnsi="Times New Roman" w:cs="Times New Roman"/>
          <w:b/>
          <w:bCs/>
          <w:color w:val="000000"/>
          <w:sz w:val="24"/>
          <w:szCs w:val="24"/>
          <w:lang w:val="en-GB"/>
        </w:rPr>
        <w:t>.2.</w:t>
      </w:r>
      <w:r w:rsidR="008840D3" w:rsidRPr="001E4D0B">
        <w:rPr>
          <w:rFonts w:ascii="Times New Roman" w:hAnsi="Times New Roman" w:cs="Times New Roman"/>
          <w:bCs/>
          <w:color w:val="000000"/>
          <w:sz w:val="24"/>
          <w:szCs w:val="24"/>
          <w:lang w:val="en-GB"/>
        </w:rPr>
        <w:t xml:space="preserve"> Each team should run a distance of </w:t>
      </w:r>
      <w:r w:rsidR="00600C8C" w:rsidRPr="001E4D0B">
        <w:rPr>
          <w:rFonts w:ascii="Times New Roman" w:hAnsi="Times New Roman" w:cs="Times New Roman"/>
          <w:bCs/>
          <w:color w:val="000000"/>
          <w:sz w:val="24"/>
          <w:szCs w:val="24"/>
          <w:lang w:val="en-GB"/>
        </w:rPr>
        <w:t>42</w:t>
      </w:r>
      <w:r w:rsidR="008840D3" w:rsidRPr="001E4D0B">
        <w:rPr>
          <w:rFonts w:ascii="Times New Roman" w:hAnsi="Times New Roman" w:cs="Times New Roman"/>
          <w:bCs/>
          <w:color w:val="000000"/>
          <w:sz w:val="24"/>
          <w:szCs w:val="24"/>
          <w:lang w:val="en-GB"/>
        </w:rPr>
        <w:t xml:space="preserve"> km </w:t>
      </w:r>
      <w:r w:rsidR="00600C8C" w:rsidRPr="001E4D0B">
        <w:rPr>
          <w:rFonts w:ascii="Times New Roman" w:hAnsi="Times New Roman" w:cs="Times New Roman"/>
          <w:bCs/>
          <w:color w:val="000000"/>
          <w:sz w:val="24"/>
          <w:szCs w:val="24"/>
          <w:lang w:val="en-GB"/>
        </w:rPr>
        <w:t>195</w:t>
      </w:r>
      <w:r w:rsidR="008840D3" w:rsidRPr="001E4D0B">
        <w:rPr>
          <w:rFonts w:ascii="Times New Roman" w:hAnsi="Times New Roman" w:cs="Times New Roman"/>
          <w:bCs/>
          <w:color w:val="000000"/>
          <w:sz w:val="24"/>
          <w:szCs w:val="24"/>
          <w:lang w:val="en-GB"/>
        </w:rPr>
        <w:t xml:space="preserve"> m divided into sections of 5 km, </w:t>
      </w:r>
      <w:r w:rsidR="00600C8C" w:rsidRPr="001E4D0B">
        <w:rPr>
          <w:rFonts w:ascii="Times New Roman" w:hAnsi="Times New Roman" w:cs="Times New Roman"/>
          <w:bCs/>
          <w:color w:val="000000"/>
          <w:sz w:val="24"/>
          <w:szCs w:val="24"/>
          <w:lang w:val="en-GB"/>
        </w:rPr>
        <w:t xml:space="preserve">10 km, </w:t>
      </w:r>
      <w:r w:rsidR="008840D3" w:rsidRPr="001E4D0B">
        <w:rPr>
          <w:rFonts w:ascii="Times New Roman" w:hAnsi="Times New Roman" w:cs="Times New Roman"/>
          <w:bCs/>
          <w:color w:val="000000"/>
          <w:sz w:val="24"/>
          <w:szCs w:val="24"/>
          <w:lang w:val="en-GB"/>
        </w:rPr>
        <w:t>5</w:t>
      </w:r>
      <w:r w:rsidR="00600C8C" w:rsidRPr="001E4D0B">
        <w:rPr>
          <w:rFonts w:ascii="Times New Roman" w:hAnsi="Times New Roman" w:cs="Times New Roman"/>
          <w:bCs/>
          <w:color w:val="000000"/>
          <w:sz w:val="24"/>
          <w:szCs w:val="24"/>
          <w:lang w:val="en-GB"/>
        </w:rPr>
        <w:t xml:space="preserve"> km</w:t>
      </w:r>
      <w:r w:rsidR="008840D3" w:rsidRPr="001E4D0B">
        <w:rPr>
          <w:rFonts w:ascii="Times New Roman" w:hAnsi="Times New Roman" w:cs="Times New Roman"/>
          <w:bCs/>
          <w:color w:val="000000"/>
          <w:sz w:val="24"/>
          <w:szCs w:val="24"/>
          <w:lang w:val="en-GB"/>
        </w:rPr>
        <w:t xml:space="preserve">, </w:t>
      </w:r>
      <w:r w:rsidR="00600C8C" w:rsidRPr="001E4D0B">
        <w:rPr>
          <w:rFonts w:ascii="Times New Roman" w:hAnsi="Times New Roman" w:cs="Times New Roman"/>
          <w:bCs/>
          <w:color w:val="000000"/>
          <w:sz w:val="24"/>
          <w:szCs w:val="24"/>
          <w:lang w:val="en-GB"/>
        </w:rPr>
        <w:t xml:space="preserve">10 km, </w:t>
      </w:r>
      <w:r w:rsidR="008840D3" w:rsidRPr="001E4D0B">
        <w:rPr>
          <w:rFonts w:ascii="Times New Roman" w:hAnsi="Times New Roman" w:cs="Times New Roman"/>
          <w:bCs/>
          <w:color w:val="000000"/>
          <w:sz w:val="24"/>
          <w:szCs w:val="24"/>
          <w:lang w:val="en-GB"/>
        </w:rPr>
        <w:t xml:space="preserve">5 km, </w:t>
      </w:r>
      <w:r w:rsidR="00600C8C" w:rsidRPr="001E4D0B">
        <w:rPr>
          <w:rFonts w:ascii="Times New Roman" w:hAnsi="Times New Roman" w:cs="Times New Roman"/>
          <w:bCs/>
          <w:color w:val="000000"/>
          <w:sz w:val="24"/>
          <w:szCs w:val="24"/>
          <w:lang w:val="en-GB"/>
        </w:rPr>
        <w:t xml:space="preserve">7 km </w:t>
      </w:r>
      <w:r w:rsidR="000331BC" w:rsidRPr="001E4D0B">
        <w:rPr>
          <w:rFonts w:ascii="Times New Roman" w:hAnsi="Times New Roman" w:cs="Times New Roman"/>
          <w:bCs/>
          <w:color w:val="000000"/>
          <w:sz w:val="24"/>
          <w:szCs w:val="24"/>
          <w:lang w:val="en-US"/>
        </w:rPr>
        <w:t xml:space="preserve">and </w:t>
      </w:r>
      <w:r w:rsidR="00600C8C" w:rsidRPr="001E4D0B">
        <w:rPr>
          <w:rFonts w:ascii="Times New Roman" w:hAnsi="Times New Roman" w:cs="Times New Roman"/>
          <w:bCs/>
          <w:color w:val="000000"/>
          <w:sz w:val="24"/>
          <w:szCs w:val="24"/>
          <w:lang w:val="en-GB"/>
        </w:rPr>
        <w:t xml:space="preserve">200 </w:t>
      </w:r>
      <w:r w:rsidR="008840D3" w:rsidRPr="001E4D0B">
        <w:rPr>
          <w:rFonts w:ascii="Times New Roman" w:hAnsi="Times New Roman" w:cs="Times New Roman"/>
          <w:bCs/>
          <w:color w:val="000000"/>
          <w:sz w:val="24"/>
          <w:szCs w:val="24"/>
          <w:lang w:val="en-GB"/>
        </w:rPr>
        <w:t>m.</w:t>
      </w:r>
    </w:p>
    <w:p w:rsidR="008840D3"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GB"/>
        </w:rPr>
        <w:t>0</w:t>
      </w:r>
      <w:r w:rsidR="008840D3" w:rsidRPr="001E4D0B">
        <w:rPr>
          <w:rFonts w:ascii="Times New Roman" w:hAnsi="Times New Roman" w:cs="Times New Roman"/>
          <w:b/>
          <w:bCs/>
          <w:color w:val="000000"/>
          <w:sz w:val="24"/>
          <w:szCs w:val="24"/>
          <w:lang w:val="en-GB"/>
        </w:rPr>
        <w:t>.3.</w:t>
      </w:r>
      <w:r w:rsidR="008840D3" w:rsidRPr="001E4D0B">
        <w:rPr>
          <w:rFonts w:ascii="Times New Roman" w:hAnsi="Times New Roman" w:cs="Times New Roman"/>
          <w:bCs/>
          <w:color w:val="000000"/>
          <w:sz w:val="24"/>
          <w:szCs w:val="24"/>
          <w:lang w:val="en-GB"/>
        </w:rPr>
        <w:t xml:space="preserve"> It is prohibited to participate in 2 (two) or more teams, as well as to overcome more than one section of the track within the Competition.</w:t>
      </w:r>
    </w:p>
    <w:p w:rsidR="00600C8C"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GB"/>
        </w:rPr>
        <w:t>0</w:t>
      </w:r>
      <w:r w:rsidR="008840D3" w:rsidRPr="001E4D0B">
        <w:rPr>
          <w:rFonts w:ascii="Times New Roman" w:hAnsi="Times New Roman" w:cs="Times New Roman"/>
          <w:b/>
          <w:bCs/>
          <w:color w:val="000000"/>
          <w:sz w:val="24"/>
          <w:szCs w:val="24"/>
          <w:lang w:val="en-GB"/>
        </w:rPr>
        <w:t>.4.</w:t>
      </w:r>
      <w:r w:rsidR="008840D3" w:rsidRPr="001E4D0B">
        <w:rPr>
          <w:rFonts w:ascii="Times New Roman" w:hAnsi="Times New Roman" w:cs="Times New Roman"/>
          <w:bCs/>
          <w:color w:val="000000"/>
          <w:sz w:val="24"/>
          <w:szCs w:val="24"/>
          <w:lang w:val="en-GB"/>
        </w:rPr>
        <w:t xml:space="preserve"> </w:t>
      </w:r>
      <w:r w:rsidR="00600C8C" w:rsidRPr="001E4D0B">
        <w:rPr>
          <w:rFonts w:ascii="Times New Roman" w:hAnsi="Times New Roman" w:cs="Times New Roman"/>
          <w:bCs/>
          <w:color w:val="000000"/>
          <w:sz w:val="24"/>
          <w:szCs w:val="24"/>
          <w:lang w:val="en-GB"/>
        </w:rPr>
        <w:t xml:space="preserve">It is prohibited to participate in the </w:t>
      </w:r>
      <w:proofErr w:type="spellStart"/>
      <w:r w:rsidR="0099554F" w:rsidRPr="001E4D0B">
        <w:rPr>
          <w:rFonts w:ascii="Times New Roman" w:hAnsi="Times New Roman" w:cs="Times New Roman"/>
          <w:bCs/>
          <w:color w:val="000000"/>
          <w:sz w:val="24"/>
          <w:szCs w:val="24"/>
          <w:lang w:val="en-GB"/>
        </w:rPr>
        <w:t>Ekiden</w:t>
      </w:r>
      <w:proofErr w:type="spellEnd"/>
      <w:r w:rsidR="0099554F" w:rsidRPr="001E4D0B">
        <w:rPr>
          <w:rFonts w:ascii="Times New Roman" w:hAnsi="Times New Roman" w:cs="Times New Roman"/>
          <w:bCs/>
          <w:color w:val="000000"/>
          <w:sz w:val="24"/>
          <w:szCs w:val="24"/>
          <w:lang w:val="en-GB"/>
        </w:rPr>
        <w:t xml:space="preserve"> </w:t>
      </w:r>
      <w:r w:rsidR="00600C8C" w:rsidRPr="001E4D0B">
        <w:rPr>
          <w:rFonts w:ascii="Times New Roman" w:hAnsi="Times New Roman" w:cs="Times New Roman"/>
          <w:bCs/>
          <w:color w:val="000000"/>
          <w:sz w:val="24"/>
          <w:szCs w:val="24"/>
          <w:lang w:val="en-GB"/>
        </w:rPr>
        <w:t>and other distance races within the same competition.</w:t>
      </w:r>
    </w:p>
    <w:p w:rsidR="008840D3" w:rsidRPr="001E4D0B" w:rsidRDefault="00600C8C"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10.5.</w:t>
      </w:r>
      <w:r w:rsidRPr="001E4D0B">
        <w:rPr>
          <w:rFonts w:ascii="Times New Roman" w:hAnsi="Times New Roman" w:cs="Times New Roman"/>
          <w:bCs/>
          <w:color w:val="000000"/>
          <w:sz w:val="24"/>
          <w:szCs w:val="24"/>
          <w:lang w:val="en-GB"/>
        </w:rPr>
        <w:t xml:space="preserve"> </w:t>
      </w:r>
      <w:r w:rsidR="008840D3" w:rsidRPr="001E4D0B">
        <w:rPr>
          <w:rFonts w:ascii="Times New Roman" w:hAnsi="Times New Roman" w:cs="Times New Roman"/>
          <w:bCs/>
          <w:color w:val="000000"/>
          <w:sz w:val="24"/>
          <w:szCs w:val="24"/>
          <w:lang w:val="en-GB"/>
        </w:rPr>
        <w:t xml:space="preserve">The cost of participation in </w:t>
      </w:r>
      <w:proofErr w:type="spellStart"/>
      <w:r w:rsidR="008840D3" w:rsidRPr="001E4D0B">
        <w:rPr>
          <w:rFonts w:ascii="Times New Roman" w:hAnsi="Times New Roman" w:cs="Times New Roman"/>
          <w:bCs/>
          <w:color w:val="000000"/>
          <w:sz w:val="24"/>
          <w:szCs w:val="24"/>
          <w:lang w:val="en-GB"/>
        </w:rPr>
        <w:t>Ekiden</w:t>
      </w:r>
      <w:proofErr w:type="spellEnd"/>
      <w:r w:rsidR="008840D3" w:rsidRPr="001E4D0B">
        <w:rPr>
          <w:rFonts w:ascii="Times New Roman" w:hAnsi="Times New Roman" w:cs="Times New Roman"/>
          <w:bCs/>
          <w:color w:val="000000"/>
          <w:sz w:val="24"/>
          <w:szCs w:val="24"/>
          <w:lang w:val="en-GB"/>
        </w:rPr>
        <w:t xml:space="preserve"> within the Competition for the team is </w:t>
      </w:r>
      <w:r w:rsidRPr="001E4D0B">
        <w:rPr>
          <w:rFonts w:ascii="Times New Roman" w:hAnsi="Times New Roman" w:cs="Times New Roman"/>
          <w:b/>
          <w:bCs/>
          <w:color w:val="000000"/>
          <w:sz w:val="24"/>
          <w:szCs w:val="24"/>
          <w:lang w:val="en-GB"/>
        </w:rPr>
        <w:t>15</w:t>
      </w:r>
      <w:r w:rsidR="008840D3" w:rsidRPr="001E4D0B">
        <w:rPr>
          <w:rFonts w:ascii="Times New Roman" w:hAnsi="Times New Roman" w:cs="Times New Roman"/>
          <w:b/>
          <w:bCs/>
          <w:color w:val="000000"/>
          <w:sz w:val="24"/>
          <w:szCs w:val="24"/>
          <w:lang w:val="en-GB"/>
        </w:rPr>
        <w:t xml:space="preserve">0,000 (one hundred and </w:t>
      </w:r>
      <w:r w:rsidRPr="001E4D0B">
        <w:rPr>
          <w:rFonts w:ascii="Times New Roman" w:hAnsi="Times New Roman" w:cs="Times New Roman"/>
          <w:b/>
          <w:bCs/>
          <w:color w:val="000000"/>
          <w:sz w:val="24"/>
          <w:szCs w:val="24"/>
          <w:lang w:val="en-GB"/>
        </w:rPr>
        <w:t>fifty</w:t>
      </w:r>
      <w:r w:rsidR="008840D3" w:rsidRPr="001E4D0B">
        <w:rPr>
          <w:rFonts w:ascii="Times New Roman" w:hAnsi="Times New Roman" w:cs="Times New Roman"/>
          <w:b/>
          <w:bCs/>
          <w:color w:val="000000"/>
          <w:sz w:val="24"/>
          <w:szCs w:val="24"/>
          <w:lang w:val="en-GB"/>
        </w:rPr>
        <w:t xml:space="preserve"> thousand) KZT</w:t>
      </w:r>
      <w:r w:rsidR="008840D3" w:rsidRPr="001E4D0B">
        <w:rPr>
          <w:rFonts w:ascii="Times New Roman" w:hAnsi="Times New Roman" w:cs="Times New Roman"/>
          <w:bCs/>
          <w:color w:val="000000"/>
          <w:sz w:val="24"/>
          <w:szCs w:val="24"/>
          <w:lang w:val="en-GB"/>
        </w:rPr>
        <w:t>.</w:t>
      </w:r>
    </w:p>
    <w:p w:rsidR="008840D3"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GB"/>
        </w:rPr>
        <w:t>0.6</w:t>
      </w:r>
      <w:r w:rsidR="008840D3" w:rsidRPr="001E4D0B">
        <w:rPr>
          <w:rFonts w:ascii="Times New Roman" w:hAnsi="Times New Roman" w:cs="Times New Roman"/>
          <w:b/>
          <w:bCs/>
          <w:color w:val="000000"/>
          <w:sz w:val="24"/>
          <w:szCs w:val="24"/>
          <w:lang w:val="en-GB"/>
        </w:rPr>
        <w:t>.</w:t>
      </w:r>
      <w:r w:rsidR="008840D3" w:rsidRPr="001E4D0B">
        <w:rPr>
          <w:rFonts w:ascii="Times New Roman" w:hAnsi="Times New Roman" w:cs="Times New Roman"/>
          <w:bCs/>
          <w:color w:val="000000"/>
          <w:sz w:val="24"/>
          <w:szCs w:val="24"/>
          <w:lang w:val="en-GB"/>
        </w:rPr>
        <w:t xml:space="preserve"> Teams shall pass the registration for the </w:t>
      </w:r>
      <w:proofErr w:type="spellStart"/>
      <w:r w:rsidR="008840D3" w:rsidRPr="001E4D0B">
        <w:rPr>
          <w:rFonts w:ascii="Times New Roman" w:hAnsi="Times New Roman" w:cs="Times New Roman"/>
          <w:bCs/>
          <w:color w:val="000000"/>
          <w:sz w:val="24"/>
          <w:szCs w:val="24"/>
          <w:lang w:val="en-GB"/>
        </w:rPr>
        <w:t>Ekiden</w:t>
      </w:r>
      <w:proofErr w:type="spellEnd"/>
      <w:r w:rsidR="008840D3" w:rsidRPr="001E4D0B">
        <w:rPr>
          <w:rFonts w:ascii="Times New Roman" w:hAnsi="Times New Roman" w:cs="Times New Roman"/>
          <w:bCs/>
          <w:color w:val="000000"/>
          <w:sz w:val="24"/>
          <w:szCs w:val="24"/>
          <w:lang w:val="en-GB"/>
        </w:rPr>
        <w:t xml:space="preserve"> team relay of the Competition on the website </w:t>
      </w:r>
      <w:hyperlink r:id="rId8" w:history="1">
        <w:r w:rsidR="008840D3" w:rsidRPr="001E4D0B">
          <w:rPr>
            <w:rStyle w:val="a4"/>
            <w:rFonts w:ascii="Times New Roman" w:hAnsi="Times New Roman" w:cs="Times New Roman"/>
            <w:bCs/>
            <w:color w:val="000000"/>
            <w:sz w:val="24"/>
            <w:szCs w:val="24"/>
            <w:lang w:val="en-GB"/>
          </w:rPr>
          <w:t>www.almaty-marathon.kz</w:t>
        </w:r>
      </w:hyperlink>
      <w:r w:rsidR="008840D3" w:rsidRPr="001E4D0B">
        <w:rPr>
          <w:rFonts w:ascii="Times New Roman" w:hAnsi="Times New Roman" w:cs="Times New Roman"/>
          <w:bCs/>
          <w:color w:val="000000"/>
          <w:sz w:val="24"/>
          <w:szCs w:val="24"/>
          <w:lang w:val="en-GB"/>
        </w:rPr>
        <w:t xml:space="preserve"> from </w:t>
      </w:r>
      <w:r w:rsidR="00600C8C" w:rsidRPr="001E4D0B">
        <w:rPr>
          <w:rFonts w:ascii="Times New Roman" w:hAnsi="Times New Roman" w:cs="Times New Roman"/>
          <w:b/>
          <w:bCs/>
          <w:color w:val="000000"/>
          <w:sz w:val="24"/>
          <w:szCs w:val="24"/>
          <w:lang w:val="en-GB"/>
        </w:rPr>
        <w:t>18</w:t>
      </w:r>
      <w:r w:rsidR="008840D3" w:rsidRPr="001E4D0B">
        <w:rPr>
          <w:rFonts w:ascii="Times New Roman" w:hAnsi="Times New Roman" w:cs="Times New Roman"/>
          <w:b/>
          <w:bCs/>
          <w:color w:val="000000"/>
          <w:sz w:val="24"/>
          <w:szCs w:val="24"/>
          <w:lang w:val="en-GB"/>
        </w:rPr>
        <w:t xml:space="preserve"> </w:t>
      </w:r>
      <w:r w:rsidR="00600C8C" w:rsidRPr="001E4D0B">
        <w:rPr>
          <w:rFonts w:ascii="Times New Roman" w:hAnsi="Times New Roman" w:cs="Times New Roman"/>
          <w:b/>
          <w:bCs/>
          <w:color w:val="000000"/>
          <w:sz w:val="24"/>
          <w:szCs w:val="24"/>
          <w:lang w:val="en-GB"/>
        </w:rPr>
        <w:t>April</w:t>
      </w:r>
      <w:r w:rsidR="008840D3" w:rsidRPr="001E4D0B">
        <w:rPr>
          <w:rFonts w:ascii="Times New Roman" w:hAnsi="Times New Roman" w:cs="Times New Roman"/>
          <w:b/>
          <w:bCs/>
          <w:color w:val="000000"/>
          <w:sz w:val="24"/>
          <w:szCs w:val="24"/>
          <w:lang w:val="en-GB"/>
        </w:rPr>
        <w:t xml:space="preserve"> 202</w:t>
      </w:r>
      <w:r w:rsidR="00600C8C" w:rsidRPr="001E4D0B">
        <w:rPr>
          <w:rFonts w:ascii="Times New Roman" w:hAnsi="Times New Roman" w:cs="Times New Roman"/>
          <w:b/>
          <w:bCs/>
          <w:color w:val="000000"/>
          <w:sz w:val="24"/>
          <w:szCs w:val="24"/>
          <w:lang w:val="en-GB"/>
        </w:rPr>
        <w:t>2</w:t>
      </w:r>
      <w:r w:rsidR="008840D3" w:rsidRPr="001E4D0B">
        <w:rPr>
          <w:rFonts w:ascii="Times New Roman" w:hAnsi="Times New Roman" w:cs="Times New Roman"/>
          <w:b/>
          <w:bCs/>
          <w:color w:val="000000"/>
          <w:sz w:val="24"/>
          <w:szCs w:val="24"/>
          <w:lang w:val="en-GB"/>
        </w:rPr>
        <w:t xml:space="preserve"> </w:t>
      </w:r>
      <w:r w:rsidR="008840D3" w:rsidRPr="001E4D0B">
        <w:rPr>
          <w:rFonts w:ascii="Times New Roman" w:hAnsi="Times New Roman" w:cs="Times New Roman"/>
          <w:bCs/>
          <w:color w:val="000000"/>
          <w:sz w:val="24"/>
          <w:szCs w:val="24"/>
          <w:lang w:val="en-GB"/>
        </w:rPr>
        <w:t>until</w:t>
      </w:r>
      <w:r w:rsidR="008840D3" w:rsidRPr="001E4D0B">
        <w:rPr>
          <w:rFonts w:ascii="Times New Roman" w:hAnsi="Times New Roman" w:cs="Times New Roman"/>
          <w:b/>
          <w:bCs/>
          <w:color w:val="000000"/>
          <w:sz w:val="24"/>
          <w:szCs w:val="24"/>
          <w:lang w:val="en-GB"/>
        </w:rPr>
        <w:t xml:space="preserve"> 0</w:t>
      </w:r>
      <w:r w:rsidR="00600C8C" w:rsidRPr="001E4D0B">
        <w:rPr>
          <w:rFonts w:ascii="Times New Roman" w:hAnsi="Times New Roman" w:cs="Times New Roman"/>
          <w:b/>
          <w:bCs/>
          <w:color w:val="000000"/>
          <w:sz w:val="24"/>
          <w:szCs w:val="24"/>
          <w:lang w:val="en-GB"/>
        </w:rPr>
        <w:t xml:space="preserve">9 September </w:t>
      </w:r>
      <w:r w:rsidR="008840D3" w:rsidRPr="001E4D0B">
        <w:rPr>
          <w:rFonts w:ascii="Times New Roman" w:hAnsi="Times New Roman" w:cs="Times New Roman"/>
          <w:b/>
          <w:bCs/>
          <w:color w:val="000000"/>
          <w:sz w:val="24"/>
          <w:szCs w:val="24"/>
          <w:lang w:val="en-GB"/>
        </w:rPr>
        <w:t>2022</w:t>
      </w:r>
      <w:r w:rsidR="008840D3" w:rsidRPr="001E4D0B">
        <w:rPr>
          <w:rFonts w:ascii="Times New Roman" w:hAnsi="Times New Roman" w:cs="Times New Roman"/>
          <w:bCs/>
          <w:color w:val="000000"/>
          <w:sz w:val="24"/>
          <w:szCs w:val="24"/>
          <w:lang w:val="en-GB"/>
        </w:rPr>
        <w:t xml:space="preserve">. For more information, please contact </w:t>
      </w:r>
      <w:hyperlink r:id="rId9" w:history="1">
        <w:r w:rsidR="008840D3" w:rsidRPr="001E4D0B">
          <w:rPr>
            <w:rStyle w:val="a4"/>
            <w:rFonts w:ascii="Times New Roman" w:hAnsi="Times New Roman" w:cs="Times New Roman"/>
            <w:bCs/>
            <w:color w:val="000000"/>
            <w:sz w:val="24"/>
            <w:szCs w:val="24"/>
            <w:lang w:val="en-GB"/>
          </w:rPr>
          <w:t>cc@almaty-marathon.kz</w:t>
        </w:r>
      </w:hyperlink>
      <w:r w:rsidR="008840D3" w:rsidRPr="001E4D0B">
        <w:rPr>
          <w:rFonts w:ascii="Times New Roman" w:hAnsi="Times New Roman" w:cs="Times New Roman"/>
          <w:bCs/>
          <w:color w:val="000000"/>
          <w:sz w:val="24"/>
          <w:szCs w:val="24"/>
          <w:lang w:val="en-GB"/>
        </w:rPr>
        <w:t xml:space="preserve">. </w:t>
      </w:r>
    </w:p>
    <w:p w:rsidR="008840D3" w:rsidRPr="001E4D0B" w:rsidRDefault="000C1C49" w:rsidP="002517CD">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
          <w:bCs/>
          <w:color w:val="000000"/>
          <w:sz w:val="24"/>
          <w:szCs w:val="24"/>
          <w:lang w:val="en-GB"/>
        </w:rPr>
        <w:t>1</w:t>
      </w:r>
      <w:r w:rsidR="00600C8C" w:rsidRPr="001E4D0B">
        <w:rPr>
          <w:rFonts w:ascii="Times New Roman" w:hAnsi="Times New Roman" w:cs="Times New Roman"/>
          <w:b/>
          <w:bCs/>
          <w:color w:val="000000"/>
          <w:sz w:val="24"/>
          <w:szCs w:val="24"/>
          <w:lang w:val="en-GB"/>
        </w:rPr>
        <w:t>0</w:t>
      </w:r>
      <w:r w:rsidR="008840D3" w:rsidRPr="001E4D0B">
        <w:rPr>
          <w:rFonts w:ascii="Times New Roman" w:hAnsi="Times New Roman" w:cs="Times New Roman"/>
          <w:b/>
          <w:bCs/>
          <w:color w:val="000000"/>
          <w:sz w:val="24"/>
          <w:szCs w:val="24"/>
          <w:lang w:val="en-GB"/>
        </w:rPr>
        <w:t>.</w:t>
      </w:r>
      <w:r w:rsidR="00600C8C" w:rsidRPr="001E4D0B">
        <w:rPr>
          <w:rFonts w:ascii="Times New Roman" w:hAnsi="Times New Roman" w:cs="Times New Roman"/>
          <w:b/>
          <w:bCs/>
          <w:color w:val="000000"/>
          <w:sz w:val="24"/>
          <w:szCs w:val="24"/>
          <w:lang w:val="en-GB"/>
        </w:rPr>
        <w:t>7</w:t>
      </w:r>
      <w:r w:rsidR="008840D3" w:rsidRPr="001E4D0B">
        <w:rPr>
          <w:rFonts w:ascii="Times New Roman" w:hAnsi="Times New Roman" w:cs="Times New Roman"/>
          <w:b/>
          <w:bCs/>
          <w:color w:val="000000"/>
          <w:sz w:val="24"/>
          <w:szCs w:val="24"/>
          <w:lang w:val="en-GB"/>
        </w:rPr>
        <w:t>.</w:t>
      </w:r>
      <w:r w:rsidR="008840D3" w:rsidRPr="001E4D0B">
        <w:rPr>
          <w:rFonts w:ascii="Times New Roman" w:hAnsi="Times New Roman" w:cs="Times New Roman"/>
          <w:bCs/>
          <w:color w:val="000000"/>
          <w:sz w:val="24"/>
          <w:szCs w:val="24"/>
          <w:lang w:val="en-GB"/>
        </w:rPr>
        <w:t xml:space="preserve"> </w:t>
      </w:r>
      <w:r w:rsidR="00600C8C" w:rsidRPr="001E4D0B">
        <w:rPr>
          <w:rFonts w:ascii="Times New Roman" w:hAnsi="Times New Roman" w:cs="Times New Roman"/>
          <w:bCs/>
          <w:color w:val="000000"/>
          <w:sz w:val="24"/>
          <w:szCs w:val="24"/>
          <w:lang w:val="en-GB"/>
        </w:rPr>
        <w:t>R</w:t>
      </w:r>
      <w:r w:rsidR="008840D3" w:rsidRPr="001E4D0B">
        <w:rPr>
          <w:rFonts w:ascii="Times New Roman" w:hAnsi="Times New Roman" w:cs="Times New Roman"/>
          <w:bCs/>
          <w:color w:val="000000"/>
          <w:sz w:val="24"/>
          <w:szCs w:val="24"/>
          <w:lang w:val="en-GB"/>
        </w:rPr>
        <w:t>elay exchange points:</w:t>
      </w:r>
    </w:p>
    <w:p w:rsidR="008840D3" w:rsidRPr="001E4D0B" w:rsidRDefault="00600C8C"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GB"/>
        </w:rPr>
        <w:t>1</w:t>
      </w:r>
      <w:r w:rsidRPr="001E4D0B">
        <w:rPr>
          <w:rFonts w:ascii="Times New Roman" w:hAnsi="Times New Roman" w:cs="Times New Roman"/>
          <w:bCs/>
          <w:color w:val="000000"/>
          <w:sz w:val="24"/>
          <w:szCs w:val="24"/>
          <w:vertAlign w:val="superscript"/>
          <w:lang w:val="en-GB"/>
        </w:rPr>
        <w:t>st</w:t>
      </w:r>
      <w:r w:rsidRPr="001E4D0B">
        <w:rPr>
          <w:rFonts w:ascii="Times New Roman" w:hAnsi="Times New Roman" w:cs="Times New Roman"/>
          <w:bCs/>
          <w:color w:val="000000"/>
          <w:sz w:val="24"/>
          <w:szCs w:val="24"/>
          <w:lang w:val="en-GB"/>
        </w:rPr>
        <w:t xml:space="preserve"> </w:t>
      </w:r>
      <w:r w:rsidR="008840D3" w:rsidRPr="001E4D0B">
        <w:rPr>
          <w:rFonts w:ascii="Times New Roman" w:hAnsi="Times New Roman" w:cs="Times New Roman"/>
          <w:bCs/>
          <w:color w:val="000000"/>
          <w:sz w:val="24"/>
          <w:szCs w:val="24"/>
          <w:lang w:val="en-GB"/>
        </w:rPr>
        <w:t xml:space="preserve">participant (start) – </w:t>
      </w:r>
      <w:r w:rsidRPr="001E4D0B">
        <w:rPr>
          <w:rFonts w:ascii="Times New Roman" w:hAnsi="Times New Roman" w:cs="Times New Roman"/>
          <w:bCs/>
          <w:color w:val="000000"/>
          <w:sz w:val="24"/>
          <w:szCs w:val="24"/>
          <w:lang w:val="en-GB"/>
        </w:rPr>
        <w:t>Republic Square</w:t>
      </w:r>
    </w:p>
    <w:p w:rsidR="008840D3" w:rsidRPr="001E4D0B" w:rsidRDefault="008840D3"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GB"/>
        </w:rPr>
        <w:t>2</w:t>
      </w:r>
      <w:r w:rsidR="00600C8C" w:rsidRPr="001E4D0B">
        <w:rPr>
          <w:rFonts w:ascii="Times New Roman" w:hAnsi="Times New Roman" w:cs="Times New Roman"/>
          <w:bCs/>
          <w:color w:val="000000"/>
          <w:sz w:val="24"/>
          <w:szCs w:val="24"/>
          <w:vertAlign w:val="superscript"/>
          <w:lang w:val="en-GB"/>
        </w:rPr>
        <w:t>nd</w:t>
      </w:r>
      <w:r w:rsidR="00600C8C" w:rsidRPr="001E4D0B">
        <w:rPr>
          <w:rFonts w:ascii="Times New Roman" w:hAnsi="Times New Roman" w:cs="Times New Roman"/>
          <w:bCs/>
          <w:color w:val="000000"/>
          <w:sz w:val="24"/>
          <w:szCs w:val="24"/>
          <w:lang w:val="en-GB"/>
        </w:rPr>
        <w:t xml:space="preserve"> </w:t>
      </w:r>
      <w:r w:rsidRPr="001E4D0B">
        <w:rPr>
          <w:rFonts w:ascii="Times New Roman" w:hAnsi="Times New Roman" w:cs="Times New Roman"/>
          <w:bCs/>
          <w:color w:val="000000"/>
          <w:sz w:val="24"/>
          <w:szCs w:val="24"/>
          <w:lang w:val="en-GB"/>
        </w:rPr>
        <w:t>participant – Al-</w:t>
      </w:r>
      <w:proofErr w:type="spellStart"/>
      <w:r w:rsidRPr="001E4D0B">
        <w:rPr>
          <w:rFonts w:ascii="Times New Roman" w:hAnsi="Times New Roman" w:cs="Times New Roman"/>
          <w:bCs/>
          <w:color w:val="000000"/>
          <w:sz w:val="24"/>
          <w:szCs w:val="24"/>
          <w:lang w:val="en-GB"/>
        </w:rPr>
        <w:t>Farabi</w:t>
      </w:r>
      <w:proofErr w:type="spellEnd"/>
      <w:r w:rsidRPr="001E4D0B">
        <w:rPr>
          <w:rFonts w:ascii="Times New Roman" w:hAnsi="Times New Roman" w:cs="Times New Roman"/>
          <w:bCs/>
          <w:color w:val="000000"/>
          <w:sz w:val="24"/>
          <w:szCs w:val="24"/>
          <w:lang w:val="en-GB"/>
        </w:rPr>
        <w:t xml:space="preserve"> Ave., </w:t>
      </w:r>
      <w:proofErr w:type="spellStart"/>
      <w:r w:rsidR="00600C8C" w:rsidRPr="001E4D0B">
        <w:rPr>
          <w:rFonts w:ascii="Times New Roman" w:hAnsi="Times New Roman" w:cs="Times New Roman"/>
          <w:bCs/>
          <w:color w:val="000000"/>
          <w:sz w:val="24"/>
          <w:szCs w:val="24"/>
          <w:lang w:val="en-GB"/>
        </w:rPr>
        <w:t>Khodzhanov</w:t>
      </w:r>
      <w:proofErr w:type="spellEnd"/>
      <w:r w:rsidRPr="001E4D0B">
        <w:rPr>
          <w:rFonts w:ascii="Times New Roman" w:hAnsi="Times New Roman" w:cs="Times New Roman"/>
          <w:bCs/>
          <w:color w:val="000000"/>
          <w:sz w:val="24"/>
          <w:szCs w:val="24"/>
          <w:lang w:val="en-GB"/>
        </w:rPr>
        <w:t xml:space="preserve"> </w:t>
      </w:r>
      <w:r w:rsidR="00713C63" w:rsidRPr="001E4D0B">
        <w:rPr>
          <w:rFonts w:ascii="Times New Roman" w:hAnsi="Times New Roman" w:cs="Times New Roman"/>
          <w:bCs/>
          <w:color w:val="000000"/>
          <w:sz w:val="24"/>
          <w:szCs w:val="24"/>
          <w:lang w:val="en-GB"/>
        </w:rPr>
        <w:t>S</w:t>
      </w:r>
      <w:r w:rsidRPr="001E4D0B">
        <w:rPr>
          <w:rFonts w:ascii="Times New Roman" w:hAnsi="Times New Roman" w:cs="Times New Roman"/>
          <w:bCs/>
          <w:color w:val="000000"/>
          <w:sz w:val="24"/>
          <w:szCs w:val="24"/>
          <w:lang w:val="en-GB"/>
        </w:rPr>
        <w:t>t. corner</w:t>
      </w:r>
    </w:p>
    <w:p w:rsidR="008840D3" w:rsidRPr="001E4D0B" w:rsidRDefault="008840D3"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GB"/>
        </w:rPr>
        <w:t>3</w:t>
      </w:r>
      <w:r w:rsidRPr="001E4D0B">
        <w:rPr>
          <w:rFonts w:ascii="Times New Roman" w:hAnsi="Times New Roman" w:cs="Times New Roman"/>
          <w:bCs/>
          <w:color w:val="000000"/>
          <w:sz w:val="24"/>
          <w:szCs w:val="24"/>
          <w:vertAlign w:val="superscript"/>
          <w:lang w:val="en-GB"/>
        </w:rPr>
        <w:t>rd</w:t>
      </w:r>
      <w:r w:rsidR="00600C8C" w:rsidRPr="001E4D0B">
        <w:rPr>
          <w:rFonts w:ascii="Times New Roman" w:hAnsi="Times New Roman" w:cs="Times New Roman"/>
          <w:bCs/>
          <w:color w:val="000000"/>
          <w:sz w:val="24"/>
          <w:szCs w:val="24"/>
          <w:lang w:val="en-GB"/>
        </w:rPr>
        <w:t xml:space="preserve"> </w:t>
      </w:r>
      <w:r w:rsidRPr="001E4D0B">
        <w:rPr>
          <w:rFonts w:ascii="Times New Roman" w:hAnsi="Times New Roman" w:cs="Times New Roman"/>
          <w:bCs/>
          <w:color w:val="000000"/>
          <w:sz w:val="24"/>
          <w:szCs w:val="24"/>
          <w:lang w:val="en-GB"/>
        </w:rPr>
        <w:t xml:space="preserve">participant – </w:t>
      </w:r>
      <w:proofErr w:type="spellStart"/>
      <w:r w:rsidR="00600C8C" w:rsidRPr="001E4D0B">
        <w:rPr>
          <w:rFonts w:ascii="Times New Roman" w:hAnsi="Times New Roman" w:cs="Times New Roman"/>
          <w:bCs/>
          <w:color w:val="000000"/>
          <w:sz w:val="24"/>
          <w:szCs w:val="24"/>
          <w:lang w:val="en-GB"/>
        </w:rPr>
        <w:t>Abay</w:t>
      </w:r>
      <w:proofErr w:type="spellEnd"/>
      <w:r w:rsidRPr="001E4D0B">
        <w:rPr>
          <w:rFonts w:ascii="Times New Roman" w:hAnsi="Times New Roman" w:cs="Times New Roman"/>
          <w:bCs/>
          <w:color w:val="000000"/>
          <w:sz w:val="24"/>
          <w:szCs w:val="24"/>
          <w:lang w:val="en-GB"/>
        </w:rPr>
        <w:t xml:space="preserve"> Ave., </w:t>
      </w:r>
      <w:proofErr w:type="spellStart"/>
      <w:r w:rsidR="00600C8C" w:rsidRPr="001E4D0B">
        <w:rPr>
          <w:rFonts w:ascii="Times New Roman" w:hAnsi="Times New Roman" w:cs="Times New Roman"/>
          <w:bCs/>
          <w:color w:val="000000"/>
          <w:sz w:val="24"/>
          <w:szCs w:val="24"/>
          <w:lang w:val="en-GB"/>
        </w:rPr>
        <w:t>Tlendiyev</w:t>
      </w:r>
      <w:proofErr w:type="spellEnd"/>
      <w:r w:rsidRPr="001E4D0B">
        <w:rPr>
          <w:rFonts w:ascii="Times New Roman" w:hAnsi="Times New Roman" w:cs="Times New Roman"/>
          <w:bCs/>
          <w:color w:val="000000"/>
          <w:sz w:val="24"/>
          <w:szCs w:val="24"/>
          <w:lang w:val="en-GB"/>
        </w:rPr>
        <w:t xml:space="preserve"> </w:t>
      </w:r>
      <w:r w:rsidR="00713C63" w:rsidRPr="001E4D0B">
        <w:rPr>
          <w:rFonts w:ascii="Times New Roman" w:hAnsi="Times New Roman" w:cs="Times New Roman"/>
          <w:bCs/>
          <w:color w:val="000000"/>
          <w:sz w:val="24"/>
          <w:szCs w:val="24"/>
          <w:lang w:val="en-GB"/>
        </w:rPr>
        <w:t>S</w:t>
      </w:r>
      <w:r w:rsidRPr="001E4D0B">
        <w:rPr>
          <w:rFonts w:ascii="Times New Roman" w:hAnsi="Times New Roman" w:cs="Times New Roman"/>
          <w:bCs/>
          <w:color w:val="000000"/>
          <w:sz w:val="24"/>
          <w:szCs w:val="24"/>
          <w:lang w:val="en-GB"/>
        </w:rPr>
        <w:t>t. corner</w:t>
      </w:r>
    </w:p>
    <w:p w:rsidR="008840D3" w:rsidRPr="001E4D0B" w:rsidRDefault="008840D3"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GB"/>
        </w:rPr>
        <w:t>4</w:t>
      </w:r>
      <w:r w:rsidRPr="001E4D0B">
        <w:rPr>
          <w:rFonts w:ascii="Times New Roman" w:hAnsi="Times New Roman" w:cs="Times New Roman"/>
          <w:bCs/>
          <w:color w:val="000000"/>
          <w:sz w:val="24"/>
          <w:szCs w:val="24"/>
          <w:vertAlign w:val="superscript"/>
          <w:lang w:val="en-GB"/>
        </w:rPr>
        <w:t>th</w:t>
      </w:r>
      <w:r w:rsidR="00713C63" w:rsidRPr="001E4D0B">
        <w:rPr>
          <w:rFonts w:ascii="Times New Roman" w:hAnsi="Times New Roman" w:cs="Times New Roman"/>
          <w:bCs/>
          <w:color w:val="000000"/>
          <w:sz w:val="24"/>
          <w:szCs w:val="24"/>
          <w:lang w:val="en-US"/>
        </w:rPr>
        <w:t xml:space="preserve"> </w:t>
      </w:r>
      <w:r w:rsidRPr="001E4D0B">
        <w:rPr>
          <w:rFonts w:ascii="Times New Roman" w:hAnsi="Times New Roman" w:cs="Times New Roman"/>
          <w:bCs/>
          <w:color w:val="000000"/>
          <w:sz w:val="24"/>
          <w:szCs w:val="24"/>
          <w:lang w:val="en-GB"/>
        </w:rPr>
        <w:t xml:space="preserve">participant – </w:t>
      </w:r>
      <w:r w:rsidR="00713C63" w:rsidRPr="001E4D0B">
        <w:rPr>
          <w:rFonts w:ascii="Times New Roman" w:hAnsi="Times New Roman" w:cs="Times New Roman"/>
          <w:bCs/>
          <w:color w:val="000000"/>
          <w:sz w:val="24"/>
          <w:szCs w:val="24"/>
          <w:lang w:val="en-US"/>
        </w:rPr>
        <w:t>Satpayev</w:t>
      </w:r>
      <w:r w:rsidR="00713C63" w:rsidRPr="001E4D0B">
        <w:rPr>
          <w:rFonts w:ascii="Times New Roman" w:hAnsi="Times New Roman" w:cs="Times New Roman"/>
          <w:bCs/>
          <w:color w:val="000000"/>
          <w:sz w:val="24"/>
          <w:szCs w:val="24"/>
          <w:lang w:val="en-GB"/>
        </w:rPr>
        <w:t xml:space="preserve"> S</w:t>
      </w:r>
      <w:r w:rsidRPr="001E4D0B">
        <w:rPr>
          <w:rFonts w:ascii="Times New Roman" w:hAnsi="Times New Roman" w:cs="Times New Roman"/>
          <w:bCs/>
          <w:color w:val="000000"/>
          <w:sz w:val="24"/>
          <w:szCs w:val="24"/>
          <w:lang w:val="en-GB"/>
        </w:rPr>
        <w:t xml:space="preserve">t., </w:t>
      </w:r>
      <w:r w:rsidR="00713C63" w:rsidRPr="001E4D0B">
        <w:rPr>
          <w:rFonts w:ascii="Times New Roman" w:hAnsi="Times New Roman" w:cs="Times New Roman"/>
          <w:bCs/>
          <w:color w:val="000000"/>
          <w:sz w:val="24"/>
          <w:szCs w:val="24"/>
          <w:lang w:val="en-GB"/>
        </w:rPr>
        <w:t>Seifullin St. corner</w:t>
      </w:r>
    </w:p>
    <w:p w:rsidR="00713C63" w:rsidRPr="001E4D0B" w:rsidRDefault="00713C63"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GB"/>
        </w:rPr>
        <w:t>5</w:t>
      </w:r>
      <w:r w:rsidRPr="001E4D0B">
        <w:rPr>
          <w:rFonts w:ascii="Times New Roman" w:hAnsi="Times New Roman" w:cs="Times New Roman"/>
          <w:bCs/>
          <w:color w:val="000000"/>
          <w:sz w:val="24"/>
          <w:szCs w:val="24"/>
          <w:vertAlign w:val="superscript"/>
          <w:lang w:val="en-GB"/>
        </w:rPr>
        <w:t>th</w:t>
      </w:r>
      <w:r w:rsidRPr="001E4D0B">
        <w:rPr>
          <w:rFonts w:ascii="Times New Roman" w:hAnsi="Times New Roman" w:cs="Times New Roman"/>
          <w:bCs/>
          <w:color w:val="000000"/>
          <w:sz w:val="24"/>
          <w:szCs w:val="24"/>
          <w:lang w:val="en-GB"/>
        </w:rPr>
        <w:t xml:space="preserve"> participant – </w:t>
      </w:r>
      <w:proofErr w:type="spellStart"/>
      <w:r w:rsidRPr="001E4D0B">
        <w:rPr>
          <w:rFonts w:ascii="Times New Roman" w:hAnsi="Times New Roman" w:cs="Times New Roman"/>
          <w:bCs/>
          <w:color w:val="000000"/>
          <w:sz w:val="24"/>
          <w:szCs w:val="24"/>
          <w:lang w:val="en-GB"/>
        </w:rPr>
        <w:t>Sain</w:t>
      </w:r>
      <w:proofErr w:type="spellEnd"/>
      <w:r w:rsidRPr="001E4D0B">
        <w:rPr>
          <w:rFonts w:ascii="Times New Roman" w:hAnsi="Times New Roman" w:cs="Times New Roman"/>
          <w:bCs/>
          <w:color w:val="000000"/>
          <w:sz w:val="24"/>
          <w:szCs w:val="24"/>
          <w:lang w:val="en-GB"/>
        </w:rPr>
        <w:t xml:space="preserve"> Ave., </w:t>
      </w:r>
      <w:proofErr w:type="spellStart"/>
      <w:r w:rsidRPr="001E4D0B">
        <w:rPr>
          <w:rFonts w:ascii="Times New Roman" w:hAnsi="Times New Roman" w:cs="Times New Roman"/>
          <w:bCs/>
          <w:color w:val="000000"/>
          <w:sz w:val="24"/>
          <w:szCs w:val="24"/>
          <w:lang w:val="en-GB"/>
        </w:rPr>
        <w:t>Toraigyrov</w:t>
      </w:r>
      <w:proofErr w:type="spellEnd"/>
      <w:r w:rsidRPr="001E4D0B">
        <w:rPr>
          <w:rFonts w:ascii="Times New Roman" w:hAnsi="Times New Roman" w:cs="Times New Roman"/>
          <w:bCs/>
          <w:color w:val="000000"/>
          <w:sz w:val="24"/>
          <w:szCs w:val="24"/>
          <w:lang w:val="en-GB"/>
        </w:rPr>
        <w:t xml:space="preserve"> St. corner (</w:t>
      </w:r>
      <w:r w:rsidRPr="001E4D0B">
        <w:rPr>
          <w:rFonts w:ascii="Times New Roman" w:hAnsi="Times New Roman" w:cs="Times New Roman"/>
          <w:bCs/>
          <w:color w:val="000000"/>
          <w:sz w:val="24"/>
          <w:szCs w:val="24"/>
          <w:lang w:val="en-US"/>
        </w:rPr>
        <w:t>till the traffic circle)</w:t>
      </w:r>
    </w:p>
    <w:p w:rsidR="00E45581" w:rsidRPr="001E4D0B" w:rsidRDefault="00E45581" w:rsidP="00B858EE">
      <w:pPr>
        <w:spacing w:after="0" w:line="100" w:lineRule="atLeast"/>
        <w:jc w:val="both"/>
        <w:rPr>
          <w:rFonts w:ascii="Times New Roman" w:hAnsi="Times New Roman" w:cs="Times New Roman"/>
          <w:bCs/>
          <w:color w:val="000000"/>
          <w:sz w:val="24"/>
          <w:szCs w:val="24"/>
          <w:lang w:val="en-GB"/>
        </w:rPr>
      </w:pPr>
      <w:r w:rsidRPr="001E4D0B">
        <w:rPr>
          <w:rFonts w:ascii="Times New Roman" w:hAnsi="Times New Roman" w:cs="Times New Roman"/>
          <w:bCs/>
          <w:color w:val="000000"/>
          <w:sz w:val="24"/>
          <w:szCs w:val="24"/>
          <w:lang w:val="en-US"/>
        </w:rPr>
        <w:t>6</w:t>
      </w:r>
      <w:r w:rsidRPr="001E4D0B">
        <w:rPr>
          <w:rFonts w:ascii="Times New Roman" w:hAnsi="Times New Roman" w:cs="Times New Roman"/>
          <w:bCs/>
          <w:color w:val="000000"/>
          <w:sz w:val="24"/>
          <w:szCs w:val="24"/>
          <w:vertAlign w:val="superscript"/>
          <w:lang w:val="en-US"/>
        </w:rPr>
        <w:t>th</w:t>
      </w:r>
      <w:r w:rsidRPr="001E4D0B">
        <w:rPr>
          <w:rFonts w:ascii="Times New Roman" w:hAnsi="Times New Roman" w:cs="Times New Roman"/>
          <w:bCs/>
          <w:color w:val="000000"/>
          <w:sz w:val="24"/>
          <w:szCs w:val="24"/>
          <w:lang w:val="en-US"/>
        </w:rPr>
        <w:t xml:space="preserve"> participant – Abay Ave., </w:t>
      </w:r>
      <w:proofErr w:type="spellStart"/>
      <w:r w:rsidRPr="001E4D0B">
        <w:rPr>
          <w:rFonts w:ascii="Times New Roman" w:hAnsi="Times New Roman" w:cs="Times New Roman"/>
          <w:bCs/>
          <w:color w:val="000000"/>
          <w:sz w:val="24"/>
          <w:szCs w:val="24"/>
          <w:lang w:val="en-US"/>
        </w:rPr>
        <w:t>Utegen</w:t>
      </w:r>
      <w:proofErr w:type="spellEnd"/>
      <w:r w:rsidRPr="001E4D0B">
        <w:rPr>
          <w:rFonts w:ascii="Times New Roman" w:hAnsi="Times New Roman" w:cs="Times New Roman"/>
          <w:bCs/>
          <w:color w:val="000000"/>
          <w:sz w:val="24"/>
          <w:szCs w:val="24"/>
          <w:lang w:val="en-US"/>
        </w:rPr>
        <w:t xml:space="preserve"> </w:t>
      </w:r>
      <w:proofErr w:type="spellStart"/>
      <w:r w:rsidRPr="001E4D0B">
        <w:rPr>
          <w:rFonts w:ascii="Times New Roman" w:hAnsi="Times New Roman" w:cs="Times New Roman"/>
          <w:bCs/>
          <w:color w:val="000000"/>
          <w:sz w:val="24"/>
          <w:szCs w:val="24"/>
          <w:lang w:val="en-US"/>
        </w:rPr>
        <w:t>Batyr</w:t>
      </w:r>
      <w:proofErr w:type="spellEnd"/>
      <w:r w:rsidRPr="001E4D0B">
        <w:rPr>
          <w:rFonts w:ascii="Times New Roman" w:hAnsi="Times New Roman" w:cs="Times New Roman"/>
          <w:bCs/>
          <w:color w:val="000000"/>
          <w:sz w:val="24"/>
          <w:szCs w:val="24"/>
          <w:lang w:val="en-US"/>
        </w:rPr>
        <w:t xml:space="preserve"> St. corner.</w:t>
      </w:r>
    </w:p>
    <w:p w:rsidR="008840D3" w:rsidRPr="001E4D0B" w:rsidRDefault="008840D3" w:rsidP="002517CD">
      <w:pPr>
        <w:spacing w:after="0" w:line="100" w:lineRule="atLeast"/>
        <w:jc w:val="both"/>
        <w:rPr>
          <w:rFonts w:ascii="Times New Roman" w:eastAsia="Times New Roman" w:hAnsi="Times New Roman" w:cs="Times New Roman"/>
          <w:b/>
          <w:color w:val="000000"/>
          <w:sz w:val="24"/>
          <w:szCs w:val="24"/>
          <w:lang w:val="en-GB"/>
        </w:rPr>
      </w:pPr>
    </w:p>
    <w:p w:rsidR="00501577" w:rsidRPr="001E4D0B" w:rsidRDefault="00501577"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E45581"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 ONLINE PARTICIPATION</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DA4447"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Cs/>
          <w:color w:val="000000"/>
          <w:sz w:val="24"/>
          <w:szCs w:val="24"/>
          <w:lang w:val="en-GB"/>
        </w:rPr>
        <w:t xml:space="preserve"> A total of </w:t>
      </w:r>
      <w:r w:rsidR="00820903" w:rsidRPr="001E4D0B">
        <w:rPr>
          <w:rFonts w:ascii="Times New Roman" w:eastAsia="Times New Roman" w:hAnsi="Times New Roman" w:cs="Times New Roman"/>
          <w:bCs/>
          <w:color w:val="000000"/>
          <w:sz w:val="24"/>
          <w:szCs w:val="24"/>
          <w:lang w:val="en-US"/>
        </w:rPr>
        <w:t>75</w:t>
      </w:r>
      <w:r w:rsidRPr="001E4D0B">
        <w:rPr>
          <w:rFonts w:ascii="Times New Roman" w:eastAsia="Times New Roman" w:hAnsi="Times New Roman" w:cs="Times New Roman"/>
          <w:bCs/>
          <w:color w:val="000000"/>
          <w:sz w:val="24"/>
          <w:szCs w:val="24"/>
          <w:lang w:val="en-GB"/>
        </w:rPr>
        <w:t xml:space="preserve"> slots are allocated for online participation. Registration for online participation will be closed as soon as these slots </w:t>
      </w:r>
      <w:r w:rsidR="00ED7DEE" w:rsidRPr="001E4D0B">
        <w:rPr>
          <w:rFonts w:ascii="Times New Roman" w:eastAsia="Times New Roman" w:hAnsi="Times New Roman" w:cs="Times New Roman"/>
          <w:bCs/>
          <w:color w:val="000000"/>
          <w:sz w:val="24"/>
          <w:szCs w:val="24"/>
          <w:lang w:val="en-GB"/>
        </w:rPr>
        <w:t>run out</w:t>
      </w:r>
      <w:r w:rsidRPr="001E4D0B">
        <w:rPr>
          <w:rFonts w:ascii="Times New Roman" w:eastAsia="Times New Roman" w:hAnsi="Times New Roman" w:cs="Times New Roman"/>
          <w:bCs/>
          <w:color w:val="000000"/>
          <w:sz w:val="24"/>
          <w:szCs w:val="24"/>
          <w:lang w:val="en-GB"/>
        </w:rPr>
        <w:t>.</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US"/>
        </w:rPr>
        <w:t>1</w:t>
      </w:r>
      <w:r w:rsidRPr="001E4D0B">
        <w:rPr>
          <w:rFonts w:ascii="Times New Roman" w:eastAsia="Times New Roman" w:hAnsi="Times New Roman" w:cs="Times New Roman"/>
          <w:b/>
          <w:bCs/>
          <w:color w:val="000000"/>
          <w:sz w:val="24"/>
          <w:szCs w:val="24"/>
          <w:lang w:val="en-GB"/>
        </w:rPr>
        <w:t>.2.</w:t>
      </w:r>
      <w:r w:rsidRPr="001E4D0B">
        <w:rPr>
          <w:rFonts w:ascii="Times New Roman" w:eastAsia="Times New Roman" w:hAnsi="Times New Roman" w:cs="Times New Roman"/>
          <w:bCs/>
          <w:color w:val="000000"/>
          <w:sz w:val="24"/>
          <w:szCs w:val="24"/>
          <w:lang w:val="en-GB"/>
        </w:rPr>
        <w:t xml:space="preserve"> </w:t>
      </w:r>
      <w:r w:rsidR="00ED7DEE" w:rsidRPr="001E4D0B">
        <w:rPr>
          <w:rFonts w:ascii="Times New Roman" w:eastAsia="Times New Roman" w:hAnsi="Times New Roman" w:cs="Times New Roman"/>
          <w:bCs/>
          <w:color w:val="000000"/>
          <w:sz w:val="24"/>
          <w:szCs w:val="24"/>
          <w:lang w:val="en-GB"/>
        </w:rPr>
        <w:t>A</w:t>
      </w:r>
      <w:r w:rsidRPr="001E4D0B">
        <w:rPr>
          <w:rFonts w:ascii="Times New Roman" w:eastAsia="Times New Roman" w:hAnsi="Times New Roman" w:cs="Times New Roman"/>
          <w:bCs/>
          <w:color w:val="000000"/>
          <w:sz w:val="24"/>
          <w:szCs w:val="24"/>
          <w:lang w:val="en-GB"/>
        </w:rPr>
        <w:t xml:space="preserve"> participant </w:t>
      </w:r>
      <w:r w:rsidR="00ED7DEE" w:rsidRPr="001E4D0B">
        <w:rPr>
          <w:rFonts w:ascii="Times New Roman" w:eastAsia="Times New Roman" w:hAnsi="Times New Roman" w:cs="Times New Roman"/>
          <w:bCs/>
          <w:color w:val="000000"/>
          <w:sz w:val="24"/>
          <w:szCs w:val="24"/>
          <w:lang w:val="en-GB"/>
        </w:rPr>
        <w:t>shall</w:t>
      </w:r>
      <w:r w:rsidRPr="001E4D0B">
        <w:rPr>
          <w:rFonts w:ascii="Times New Roman" w:eastAsia="Times New Roman" w:hAnsi="Times New Roman" w:cs="Times New Roman"/>
          <w:bCs/>
          <w:color w:val="000000"/>
          <w:sz w:val="24"/>
          <w:szCs w:val="24"/>
          <w:lang w:val="en-GB"/>
        </w:rPr>
        <w:t xml:space="preserve"> register in a separate </w:t>
      </w:r>
      <w:r w:rsidR="00ED7DEE" w:rsidRPr="001E4D0B">
        <w:rPr>
          <w:rFonts w:ascii="Times New Roman" w:eastAsia="Times New Roman" w:hAnsi="Times New Roman" w:cs="Times New Roman"/>
          <w:bCs/>
          <w:color w:val="000000"/>
          <w:sz w:val="24"/>
          <w:szCs w:val="24"/>
          <w:lang w:val="en-GB"/>
        </w:rPr>
        <w:t>tab</w:t>
      </w:r>
      <w:r w:rsidRPr="001E4D0B">
        <w:rPr>
          <w:rFonts w:ascii="Times New Roman" w:eastAsia="Times New Roman" w:hAnsi="Times New Roman" w:cs="Times New Roman"/>
          <w:bCs/>
          <w:color w:val="000000"/>
          <w:sz w:val="24"/>
          <w:szCs w:val="24"/>
          <w:lang w:val="en-GB"/>
        </w:rPr>
        <w:t xml:space="preserve"> </w:t>
      </w:r>
      <w:r w:rsidR="00ED7DEE" w:rsidRPr="001E4D0B">
        <w:rPr>
          <w:rFonts w:ascii="Times New Roman" w:eastAsia="Times New Roman" w:hAnsi="Times New Roman" w:cs="Times New Roman"/>
          <w:bCs/>
          <w:color w:val="000000"/>
          <w:sz w:val="24"/>
          <w:szCs w:val="24"/>
          <w:lang w:val="en-GB"/>
        </w:rPr>
        <w:t xml:space="preserve">at </w:t>
      </w:r>
      <w:hyperlink r:id="rId10" w:history="1">
        <w:r w:rsidR="00DA4447" w:rsidRPr="001E4D0B">
          <w:rPr>
            <w:rStyle w:val="a4"/>
            <w:rFonts w:ascii="Times New Roman" w:eastAsia="Times New Roman" w:hAnsi="Times New Roman" w:cs="Times New Roman"/>
            <w:bCs/>
            <w:sz w:val="24"/>
            <w:szCs w:val="24"/>
            <w:lang w:val="en-GB"/>
          </w:rPr>
          <w:t>https://www.almaty-marathon.kz</w:t>
        </w:r>
      </w:hyperlink>
      <w:r w:rsidRPr="001E4D0B">
        <w:rPr>
          <w:rFonts w:ascii="Times New Roman" w:eastAsia="Times New Roman" w:hAnsi="Times New Roman" w:cs="Times New Roman"/>
          <w:bCs/>
          <w:color w:val="000000"/>
          <w:sz w:val="24"/>
          <w:szCs w:val="24"/>
          <w:lang w:val="en-GB"/>
        </w:rPr>
        <w:t>.</w:t>
      </w:r>
      <w:r w:rsidR="00DA4447" w:rsidRPr="001E4D0B">
        <w:rPr>
          <w:rFonts w:ascii="Times New Roman" w:eastAsia="Times New Roman" w:hAnsi="Times New Roman" w:cs="Times New Roman"/>
          <w:bCs/>
          <w:color w:val="000000"/>
          <w:sz w:val="24"/>
          <w:szCs w:val="24"/>
          <w:lang w:val="en-GB"/>
        </w:rPr>
        <w:t xml:space="preserve"> </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US"/>
        </w:rPr>
        <w:t>1</w:t>
      </w:r>
      <w:r w:rsidRPr="001E4D0B">
        <w:rPr>
          <w:rFonts w:ascii="Times New Roman" w:eastAsia="Times New Roman" w:hAnsi="Times New Roman" w:cs="Times New Roman"/>
          <w:b/>
          <w:bCs/>
          <w:color w:val="000000"/>
          <w:sz w:val="24"/>
          <w:szCs w:val="24"/>
          <w:lang w:val="en-GB"/>
        </w:rPr>
        <w:t xml:space="preserve">.3. </w:t>
      </w:r>
      <w:r w:rsidR="00ED7DEE" w:rsidRPr="001E4D0B">
        <w:rPr>
          <w:rFonts w:ascii="Times New Roman" w:eastAsia="Times New Roman" w:hAnsi="Times New Roman" w:cs="Times New Roman"/>
          <w:bCs/>
          <w:color w:val="000000"/>
          <w:sz w:val="24"/>
          <w:szCs w:val="24"/>
          <w:lang w:val="en-GB"/>
        </w:rPr>
        <w:t xml:space="preserve">Fees for participation in </w:t>
      </w:r>
      <w:r w:rsidRPr="001E4D0B">
        <w:rPr>
          <w:rFonts w:ascii="Times New Roman" w:eastAsia="Times New Roman" w:hAnsi="Times New Roman" w:cs="Times New Roman"/>
          <w:bCs/>
          <w:color w:val="000000"/>
          <w:sz w:val="24"/>
          <w:szCs w:val="24"/>
          <w:lang w:val="en-GB"/>
        </w:rPr>
        <w:t>online distance</w:t>
      </w:r>
      <w:r w:rsidR="00ED7DEE" w:rsidRPr="001E4D0B">
        <w:rPr>
          <w:rFonts w:ascii="Times New Roman" w:eastAsia="Times New Roman" w:hAnsi="Times New Roman" w:cs="Times New Roman"/>
          <w:bCs/>
          <w:color w:val="000000"/>
          <w:sz w:val="24"/>
          <w:szCs w:val="24"/>
          <w:lang w:val="en-GB"/>
        </w:rPr>
        <w:t>s</w:t>
      </w:r>
      <w:r w:rsidRPr="001E4D0B">
        <w:rPr>
          <w:rFonts w:ascii="Times New Roman" w:eastAsia="Times New Roman" w:hAnsi="Times New Roman" w:cs="Times New Roman"/>
          <w:bCs/>
          <w:color w:val="000000"/>
          <w:sz w:val="24"/>
          <w:szCs w:val="24"/>
          <w:lang w:val="en-GB"/>
        </w:rPr>
        <w:t>:</w:t>
      </w:r>
    </w:p>
    <w:p w:rsidR="00820903" w:rsidRPr="001E4D0B" w:rsidRDefault="00820903" w:rsidP="002517CD">
      <w:pPr>
        <w:pStyle w:val="ac"/>
        <w:numPr>
          <w:ilvl w:val="0"/>
          <w:numId w:val="19"/>
        </w:numPr>
        <w:spacing w:after="0" w:line="240" w:lineRule="auto"/>
        <w:ind w:left="709"/>
        <w:rPr>
          <w:b/>
          <w:szCs w:val="24"/>
          <w:lang w:val="en-GB"/>
        </w:rPr>
      </w:pPr>
      <w:r w:rsidRPr="001E4D0B">
        <w:rPr>
          <w:szCs w:val="24"/>
          <w:lang w:val="en-US"/>
        </w:rPr>
        <w:t>42</w:t>
      </w:r>
      <w:r w:rsidRPr="001E4D0B">
        <w:rPr>
          <w:szCs w:val="24"/>
          <w:lang w:val="en-GB"/>
        </w:rPr>
        <w:t xml:space="preserve"> km </w:t>
      </w:r>
      <w:r w:rsidRPr="001E4D0B">
        <w:rPr>
          <w:szCs w:val="24"/>
          <w:lang w:val="en-US"/>
        </w:rPr>
        <w:t>195</w:t>
      </w:r>
      <w:r w:rsidRPr="001E4D0B">
        <w:rPr>
          <w:szCs w:val="24"/>
          <w:lang w:val="en-GB"/>
        </w:rPr>
        <w:t xml:space="preserve">-m Marathon (incl. online) – </w:t>
      </w:r>
      <w:r w:rsidRPr="001E4D0B">
        <w:rPr>
          <w:b/>
          <w:szCs w:val="24"/>
          <w:lang w:val="en-US"/>
        </w:rPr>
        <w:t>10</w:t>
      </w:r>
      <w:r w:rsidRPr="001E4D0B">
        <w:rPr>
          <w:b/>
          <w:szCs w:val="24"/>
          <w:lang w:val="en-GB"/>
        </w:rPr>
        <w:t>,000 (</w:t>
      </w:r>
      <w:r w:rsidRPr="001E4D0B">
        <w:rPr>
          <w:b/>
          <w:szCs w:val="24"/>
          <w:lang w:val="en-US"/>
        </w:rPr>
        <w:t>ten</w:t>
      </w:r>
      <w:r w:rsidRPr="001E4D0B">
        <w:rPr>
          <w:b/>
          <w:szCs w:val="24"/>
          <w:lang w:val="en-GB"/>
        </w:rPr>
        <w:t xml:space="preserve"> thousand) KZT;</w:t>
      </w:r>
    </w:p>
    <w:p w:rsidR="00501577" w:rsidRPr="001E4D0B" w:rsidRDefault="00ED7DEE" w:rsidP="002517CD">
      <w:pPr>
        <w:pStyle w:val="ac"/>
        <w:numPr>
          <w:ilvl w:val="0"/>
          <w:numId w:val="19"/>
        </w:numPr>
        <w:spacing w:after="0" w:line="240" w:lineRule="auto"/>
        <w:ind w:left="709"/>
        <w:rPr>
          <w:b/>
          <w:szCs w:val="24"/>
          <w:lang w:val="en-GB"/>
        </w:rPr>
      </w:pPr>
      <w:r w:rsidRPr="001E4D0B">
        <w:rPr>
          <w:szCs w:val="24"/>
          <w:lang w:val="en-GB"/>
        </w:rPr>
        <w:t xml:space="preserve">21 km 97.5-m </w:t>
      </w:r>
      <w:r w:rsidR="00501577" w:rsidRPr="001E4D0B">
        <w:rPr>
          <w:szCs w:val="24"/>
          <w:lang w:val="en-GB"/>
        </w:rPr>
        <w:t xml:space="preserve">Half </w:t>
      </w:r>
      <w:r w:rsidRPr="001E4D0B">
        <w:rPr>
          <w:szCs w:val="24"/>
          <w:lang w:val="en-GB"/>
        </w:rPr>
        <w:t xml:space="preserve">Marathon </w:t>
      </w:r>
      <w:r w:rsidR="00501577" w:rsidRPr="001E4D0B">
        <w:rPr>
          <w:szCs w:val="24"/>
          <w:lang w:val="en-GB"/>
        </w:rPr>
        <w:t>(incl</w:t>
      </w:r>
      <w:r w:rsidRPr="001E4D0B">
        <w:rPr>
          <w:szCs w:val="24"/>
          <w:lang w:val="en-GB"/>
        </w:rPr>
        <w:t xml:space="preserve">. </w:t>
      </w:r>
      <w:r w:rsidR="00501577" w:rsidRPr="001E4D0B">
        <w:rPr>
          <w:szCs w:val="24"/>
          <w:lang w:val="en-GB"/>
        </w:rPr>
        <w:t xml:space="preserve">online) – </w:t>
      </w:r>
      <w:r w:rsidR="00501577" w:rsidRPr="001E4D0B">
        <w:rPr>
          <w:b/>
          <w:szCs w:val="24"/>
          <w:lang w:val="en-GB"/>
        </w:rPr>
        <w:t xml:space="preserve">9,000 (nine thousand) </w:t>
      </w:r>
      <w:r w:rsidRPr="001E4D0B">
        <w:rPr>
          <w:b/>
          <w:szCs w:val="24"/>
          <w:lang w:val="en-GB"/>
        </w:rPr>
        <w:t>KZT</w:t>
      </w:r>
      <w:r w:rsidR="00501577" w:rsidRPr="001E4D0B">
        <w:rPr>
          <w:b/>
          <w:szCs w:val="24"/>
          <w:lang w:val="en-GB"/>
        </w:rPr>
        <w:t>;</w:t>
      </w:r>
    </w:p>
    <w:p w:rsidR="00501577" w:rsidRPr="001E4D0B" w:rsidRDefault="00ED7DEE" w:rsidP="002517CD">
      <w:pPr>
        <w:pStyle w:val="ac"/>
        <w:numPr>
          <w:ilvl w:val="0"/>
          <w:numId w:val="19"/>
        </w:numPr>
        <w:spacing w:after="0" w:line="240" w:lineRule="auto"/>
        <w:ind w:left="709"/>
        <w:rPr>
          <w:szCs w:val="24"/>
          <w:lang w:val="en-GB"/>
        </w:rPr>
      </w:pPr>
      <w:r w:rsidRPr="001E4D0B">
        <w:rPr>
          <w:szCs w:val="24"/>
          <w:lang w:val="en-GB"/>
        </w:rPr>
        <w:t xml:space="preserve">10-km </w:t>
      </w:r>
      <w:r w:rsidR="00501577" w:rsidRPr="001E4D0B">
        <w:rPr>
          <w:szCs w:val="24"/>
          <w:lang w:val="en-GB"/>
        </w:rPr>
        <w:t xml:space="preserve">Distance </w:t>
      </w:r>
      <w:r w:rsidRPr="001E4D0B">
        <w:rPr>
          <w:szCs w:val="24"/>
          <w:lang w:val="en-GB"/>
        </w:rPr>
        <w:t xml:space="preserve">Race </w:t>
      </w:r>
      <w:r w:rsidR="00501577" w:rsidRPr="001E4D0B">
        <w:rPr>
          <w:szCs w:val="24"/>
          <w:lang w:val="en-GB"/>
        </w:rPr>
        <w:t>(incl</w:t>
      </w:r>
      <w:r w:rsidRPr="001E4D0B">
        <w:rPr>
          <w:szCs w:val="24"/>
          <w:lang w:val="en-GB"/>
        </w:rPr>
        <w:t xml:space="preserve">. </w:t>
      </w:r>
      <w:r w:rsidR="00501577" w:rsidRPr="001E4D0B">
        <w:rPr>
          <w:szCs w:val="24"/>
          <w:lang w:val="en-GB"/>
        </w:rPr>
        <w:t xml:space="preserve">online) </w:t>
      </w:r>
      <w:r w:rsidR="00B40367" w:rsidRPr="001E4D0B">
        <w:rPr>
          <w:szCs w:val="24"/>
          <w:lang w:val="en-GB"/>
        </w:rPr>
        <w:t>–</w:t>
      </w:r>
      <w:r w:rsidR="00501577" w:rsidRPr="001E4D0B">
        <w:rPr>
          <w:szCs w:val="24"/>
          <w:lang w:val="en-GB"/>
        </w:rPr>
        <w:t xml:space="preserve"> </w:t>
      </w:r>
      <w:r w:rsidR="00501577" w:rsidRPr="001E4D0B">
        <w:rPr>
          <w:b/>
          <w:szCs w:val="24"/>
          <w:lang w:val="en-GB"/>
        </w:rPr>
        <w:t xml:space="preserve">8,000 (eight thousand) </w:t>
      </w:r>
      <w:r w:rsidRPr="001E4D0B">
        <w:rPr>
          <w:b/>
          <w:szCs w:val="24"/>
          <w:lang w:val="en-GB"/>
        </w:rPr>
        <w:t>KZT</w:t>
      </w:r>
      <w:r w:rsidR="00501577" w:rsidRPr="001E4D0B">
        <w:rPr>
          <w:szCs w:val="24"/>
          <w:lang w:val="en-GB"/>
        </w:rPr>
        <w:t>.</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Cs/>
          <w:color w:val="000000"/>
          <w:sz w:val="24"/>
          <w:szCs w:val="24"/>
          <w:lang w:val="en-GB"/>
        </w:rPr>
        <w:t xml:space="preserve">The </w:t>
      </w:r>
      <w:r w:rsidR="00ED7DEE" w:rsidRPr="001E4D0B">
        <w:rPr>
          <w:rFonts w:ascii="Times New Roman" w:eastAsia="Times New Roman" w:hAnsi="Times New Roman" w:cs="Times New Roman"/>
          <w:bCs/>
          <w:color w:val="000000"/>
          <w:sz w:val="24"/>
          <w:szCs w:val="24"/>
          <w:lang w:val="en-GB"/>
        </w:rPr>
        <w:t>paid</w:t>
      </w:r>
      <w:r w:rsidRPr="001E4D0B">
        <w:rPr>
          <w:rFonts w:ascii="Times New Roman" w:eastAsia="Times New Roman" w:hAnsi="Times New Roman" w:cs="Times New Roman"/>
          <w:bCs/>
          <w:color w:val="000000"/>
          <w:sz w:val="24"/>
          <w:szCs w:val="24"/>
          <w:lang w:val="en-GB"/>
        </w:rPr>
        <w:t xml:space="preserve"> entry fee is not </w:t>
      </w:r>
      <w:r w:rsidR="00ED7DEE" w:rsidRPr="001E4D0B">
        <w:rPr>
          <w:rFonts w:ascii="Times New Roman" w:eastAsia="Times New Roman" w:hAnsi="Times New Roman" w:cs="Times New Roman"/>
          <w:bCs/>
          <w:color w:val="000000"/>
          <w:sz w:val="24"/>
          <w:szCs w:val="24"/>
          <w:lang w:val="en-GB"/>
        </w:rPr>
        <w:t>refundable</w:t>
      </w:r>
      <w:r w:rsidRPr="001E4D0B">
        <w:rPr>
          <w:rFonts w:ascii="Times New Roman" w:eastAsia="Times New Roman" w:hAnsi="Times New Roman" w:cs="Times New Roman"/>
          <w:bCs/>
          <w:color w:val="000000"/>
          <w:sz w:val="24"/>
          <w:szCs w:val="24"/>
          <w:lang w:val="en-GB"/>
        </w:rPr>
        <w:t xml:space="preserve">, </w:t>
      </w:r>
      <w:r w:rsidR="00ED7DEE" w:rsidRPr="001E4D0B">
        <w:rPr>
          <w:rFonts w:ascii="Times New Roman" w:eastAsia="Times New Roman" w:hAnsi="Times New Roman" w:cs="Times New Roman"/>
          <w:bCs/>
          <w:color w:val="000000"/>
          <w:sz w:val="24"/>
          <w:szCs w:val="24"/>
          <w:lang w:val="en-GB"/>
        </w:rPr>
        <w:t>cannot be re-</w:t>
      </w:r>
      <w:r w:rsidRPr="001E4D0B">
        <w:rPr>
          <w:rFonts w:ascii="Times New Roman" w:eastAsia="Times New Roman" w:hAnsi="Times New Roman" w:cs="Times New Roman"/>
          <w:bCs/>
          <w:color w:val="000000"/>
          <w:sz w:val="24"/>
          <w:szCs w:val="24"/>
          <w:lang w:val="en-GB"/>
        </w:rPr>
        <w:t>regist</w:t>
      </w:r>
      <w:r w:rsidR="00ED7DEE" w:rsidRPr="001E4D0B">
        <w:rPr>
          <w:rFonts w:ascii="Times New Roman" w:eastAsia="Times New Roman" w:hAnsi="Times New Roman" w:cs="Times New Roman"/>
          <w:bCs/>
          <w:color w:val="000000"/>
          <w:sz w:val="24"/>
          <w:szCs w:val="24"/>
          <w:lang w:val="en-GB"/>
        </w:rPr>
        <w:t>e</w:t>
      </w:r>
      <w:r w:rsidRPr="001E4D0B">
        <w:rPr>
          <w:rFonts w:ascii="Times New Roman" w:eastAsia="Times New Roman" w:hAnsi="Times New Roman" w:cs="Times New Roman"/>
          <w:bCs/>
          <w:color w:val="000000"/>
          <w:sz w:val="24"/>
          <w:szCs w:val="24"/>
          <w:lang w:val="en-GB"/>
        </w:rPr>
        <w:t>r</w:t>
      </w:r>
      <w:r w:rsidR="00ED7DEE" w:rsidRPr="001E4D0B">
        <w:rPr>
          <w:rFonts w:ascii="Times New Roman" w:eastAsia="Times New Roman" w:hAnsi="Times New Roman" w:cs="Times New Roman"/>
          <w:bCs/>
          <w:color w:val="000000"/>
          <w:sz w:val="24"/>
          <w:szCs w:val="24"/>
          <w:lang w:val="en-GB"/>
        </w:rPr>
        <w:t xml:space="preserve">ed </w:t>
      </w:r>
      <w:r w:rsidRPr="001E4D0B">
        <w:rPr>
          <w:rFonts w:ascii="Times New Roman" w:eastAsia="Times New Roman" w:hAnsi="Times New Roman" w:cs="Times New Roman"/>
          <w:bCs/>
          <w:color w:val="000000"/>
          <w:sz w:val="24"/>
          <w:szCs w:val="24"/>
          <w:lang w:val="en-GB"/>
        </w:rPr>
        <w:t>for another participant</w:t>
      </w:r>
      <w:r w:rsidR="00ED7DEE" w:rsidRPr="001E4D0B">
        <w:rPr>
          <w:rFonts w:ascii="Times New Roman" w:eastAsia="Times New Roman" w:hAnsi="Times New Roman" w:cs="Times New Roman"/>
          <w:bCs/>
          <w:color w:val="000000"/>
          <w:sz w:val="24"/>
          <w:szCs w:val="24"/>
          <w:lang w:val="en-GB"/>
        </w:rPr>
        <w:t xml:space="preserve"> or transferred to </w:t>
      </w:r>
      <w:r w:rsidRPr="001E4D0B">
        <w:rPr>
          <w:rFonts w:ascii="Times New Roman" w:eastAsia="Times New Roman" w:hAnsi="Times New Roman" w:cs="Times New Roman"/>
          <w:bCs/>
          <w:color w:val="000000"/>
          <w:sz w:val="24"/>
          <w:szCs w:val="24"/>
          <w:lang w:val="en-GB"/>
        </w:rPr>
        <w:t xml:space="preserve">another event </w:t>
      </w:r>
      <w:r w:rsidR="00ED7DEE" w:rsidRPr="001E4D0B">
        <w:rPr>
          <w:rFonts w:ascii="Times New Roman" w:eastAsia="Times New Roman" w:hAnsi="Times New Roman" w:cs="Times New Roman"/>
          <w:bCs/>
          <w:color w:val="000000"/>
          <w:sz w:val="24"/>
          <w:szCs w:val="24"/>
          <w:lang w:val="en-GB"/>
        </w:rPr>
        <w:t>organized by “Courage to be the First” Corporate Fund</w:t>
      </w:r>
      <w:r w:rsidRPr="001E4D0B">
        <w:rPr>
          <w:rFonts w:ascii="Times New Roman" w:eastAsia="Times New Roman" w:hAnsi="Times New Roman" w:cs="Times New Roman"/>
          <w:bCs/>
          <w:color w:val="000000"/>
          <w:sz w:val="24"/>
          <w:szCs w:val="24"/>
          <w:lang w:val="en-GB"/>
        </w:rPr>
        <w:t>.</w:t>
      </w:r>
    </w:p>
    <w:p w:rsidR="005B6862"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.4.</w:t>
      </w:r>
      <w:r w:rsidRPr="001E4D0B">
        <w:rPr>
          <w:rFonts w:ascii="Times New Roman" w:eastAsia="Times New Roman" w:hAnsi="Times New Roman" w:cs="Times New Roman"/>
          <w:bCs/>
          <w:color w:val="000000"/>
          <w:sz w:val="24"/>
          <w:szCs w:val="24"/>
          <w:lang w:val="en-GB"/>
        </w:rPr>
        <w:t xml:space="preserve"> </w:t>
      </w:r>
      <w:r w:rsidR="00ED7DEE" w:rsidRPr="001E4D0B">
        <w:rPr>
          <w:rFonts w:ascii="Times New Roman" w:eastAsia="Times New Roman" w:hAnsi="Times New Roman" w:cs="Times New Roman"/>
          <w:bCs/>
          <w:color w:val="000000"/>
          <w:sz w:val="24"/>
          <w:szCs w:val="24"/>
          <w:lang w:val="en-GB"/>
        </w:rPr>
        <w:t>A</w:t>
      </w:r>
      <w:r w:rsidRPr="001E4D0B">
        <w:rPr>
          <w:rFonts w:ascii="Times New Roman" w:eastAsia="Times New Roman" w:hAnsi="Times New Roman" w:cs="Times New Roman"/>
          <w:bCs/>
          <w:color w:val="000000"/>
          <w:sz w:val="24"/>
          <w:szCs w:val="24"/>
          <w:lang w:val="en-GB"/>
        </w:rPr>
        <w:t xml:space="preserve"> distance </w:t>
      </w:r>
      <w:r w:rsidR="00ED7DEE" w:rsidRPr="001E4D0B">
        <w:rPr>
          <w:rFonts w:ascii="Times New Roman" w:eastAsia="Times New Roman" w:hAnsi="Times New Roman" w:cs="Times New Roman"/>
          <w:bCs/>
          <w:color w:val="000000"/>
          <w:sz w:val="24"/>
          <w:szCs w:val="24"/>
          <w:lang w:val="en-GB"/>
        </w:rPr>
        <w:t>within</w:t>
      </w:r>
      <w:r w:rsidRPr="001E4D0B">
        <w:rPr>
          <w:rFonts w:ascii="Times New Roman" w:eastAsia="Times New Roman" w:hAnsi="Times New Roman" w:cs="Times New Roman"/>
          <w:bCs/>
          <w:color w:val="000000"/>
          <w:sz w:val="24"/>
          <w:szCs w:val="24"/>
          <w:lang w:val="en-GB"/>
        </w:rPr>
        <w:t xml:space="preserve"> the Competition </w:t>
      </w:r>
      <w:r w:rsidR="00ED7DEE" w:rsidRPr="001E4D0B">
        <w:rPr>
          <w:rFonts w:ascii="Times New Roman" w:eastAsia="Times New Roman" w:hAnsi="Times New Roman" w:cs="Times New Roman"/>
          <w:bCs/>
          <w:color w:val="000000"/>
          <w:sz w:val="24"/>
          <w:szCs w:val="24"/>
          <w:lang w:val="en-GB"/>
        </w:rPr>
        <w:t xml:space="preserve">can be changed </w:t>
      </w:r>
      <w:r w:rsidRPr="001E4D0B">
        <w:rPr>
          <w:rFonts w:ascii="Times New Roman" w:eastAsia="Times New Roman" w:hAnsi="Times New Roman" w:cs="Times New Roman"/>
          <w:bCs/>
          <w:color w:val="000000"/>
          <w:sz w:val="24"/>
          <w:szCs w:val="24"/>
          <w:lang w:val="en-GB"/>
        </w:rPr>
        <w:t xml:space="preserve">from </w:t>
      </w:r>
      <w:r w:rsidR="00ED7DEE" w:rsidRPr="001E4D0B">
        <w:rPr>
          <w:rFonts w:ascii="Times New Roman" w:eastAsia="Times New Roman" w:hAnsi="Times New Roman" w:cs="Times New Roman"/>
          <w:bCs/>
          <w:color w:val="000000"/>
          <w:sz w:val="24"/>
          <w:szCs w:val="24"/>
          <w:lang w:val="en-GB"/>
        </w:rPr>
        <w:t xml:space="preserve">an </w:t>
      </w:r>
      <w:r w:rsidRPr="001E4D0B">
        <w:rPr>
          <w:rFonts w:ascii="Times New Roman" w:eastAsia="Times New Roman" w:hAnsi="Times New Roman" w:cs="Times New Roman"/>
          <w:bCs/>
          <w:color w:val="000000"/>
          <w:sz w:val="24"/>
          <w:szCs w:val="24"/>
          <w:lang w:val="en-GB"/>
        </w:rPr>
        <w:t xml:space="preserve">online </w:t>
      </w:r>
      <w:r w:rsidR="00ED7DEE" w:rsidRPr="001E4D0B">
        <w:rPr>
          <w:rFonts w:ascii="Times New Roman" w:eastAsia="Times New Roman" w:hAnsi="Times New Roman" w:cs="Times New Roman"/>
          <w:bCs/>
          <w:color w:val="000000"/>
          <w:sz w:val="24"/>
          <w:szCs w:val="24"/>
          <w:lang w:val="en-GB"/>
        </w:rPr>
        <w:t xml:space="preserve">distance </w:t>
      </w:r>
      <w:r w:rsidRPr="001E4D0B">
        <w:rPr>
          <w:rFonts w:ascii="Times New Roman" w:eastAsia="Times New Roman" w:hAnsi="Times New Roman" w:cs="Times New Roman"/>
          <w:bCs/>
          <w:color w:val="000000"/>
          <w:sz w:val="24"/>
          <w:szCs w:val="24"/>
          <w:lang w:val="en-GB"/>
        </w:rPr>
        <w:t xml:space="preserve">to </w:t>
      </w:r>
      <w:r w:rsidR="00ED7DEE" w:rsidRPr="001E4D0B">
        <w:rPr>
          <w:rFonts w:ascii="Times New Roman" w:eastAsia="Times New Roman" w:hAnsi="Times New Roman" w:cs="Times New Roman"/>
          <w:bCs/>
          <w:color w:val="000000"/>
          <w:sz w:val="24"/>
          <w:szCs w:val="24"/>
          <w:lang w:val="en-GB"/>
        </w:rPr>
        <w:t xml:space="preserve">a </w:t>
      </w:r>
      <w:r w:rsidRPr="001E4D0B">
        <w:rPr>
          <w:rFonts w:ascii="Times New Roman" w:eastAsia="Times New Roman" w:hAnsi="Times New Roman" w:cs="Times New Roman"/>
          <w:bCs/>
          <w:color w:val="000000"/>
          <w:sz w:val="24"/>
          <w:szCs w:val="24"/>
          <w:lang w:val="en-GB"/>
        </w:rPr>
        <w:t xml:space="preserve">regular </w:t>
      </w:r>
      <w:r w:rsidR="00ED7DEE" w:rsidRPr="001E4D0B">
        <w:rPr>
          <w:rFonts w:ascii="Times New Roman" w:eastAsia="Times New Roman" w:hAnsi="Times New Roman" w:cs="Times New Roman"/>
          <w:bCs/>
          <w:color w:val="000000"/>
          <w:sz w:val="24"/>
          <w:szCs w:val="24"/>
          <w:lang w:val="en-GB"/>
        </w:rPr>
        <w:t>one</w:t>
      </w:r>
      <w:r w:rsidR="00820903" w:rsidRPr="001E4D0B">
        <w:rPr>
          <w:rFonts w:ascii="Times New Roman" w:eastAsia="Times New Roman" w:hAnsi="Times New Roman" w:cs="Times New Roman"/>
          <w:bCs/>
          <w:color w:val="000000"/>
          <w:sz w:val="24"/>
          <w:szCs w:val="24"/>
          <w:lang w:val="en-GB"/>
        </w:rPr>
        <w:t>, another</w:t>
      </w:r>
      <w:r w:rsidRPr="001E4D0B">
        <w:rPr>
          <w:rFonts w:ascii="Times New Roman" w:eastAsia="Times New Roman" w:hAnsi="Times New Roman" w:cs="Times New Roman"/>
          <w:bCs/>
          <w:color w:val="000000"/>
          <w:sz w:val="24"/>
          <w:szCs w:val="24"/>
          <w:lang w:val="en-GB"/>
        </w:rPr>
        <w:t xml:space="preserve"> online </w:t>
      </w:r>
      <w:r w:rsidR="00820903" w:rsidRPr="001E4D0B">
        <w:rPr>
          <w:rFonts w:ascii="Times New Roman" w:eastAsia="Times New Roman" w:hAnsi="Times New Roman" w:cs="Times New Roman"/>
          <w:bCs/>
          <w:color w:val="000000"/>
          <w:sz w:val="24"/>
          <w:szCs w:val="24"/>
          <w:lang w:val="en-GB"/>
        </w:rPr>
        <w:t xml:space="preserve">distance, or from a regular distance to an online one </w:t>
      </w:r>
      <w:r w:rsidRPr="001E4D0B">
        <w:rPr>
          <w:rFonts w:ascii="Times New Roman" w:eastAsia="Times New Roman" w:hAnsi="Times New Roman" w:cs="Times New Roman"/>
          <w:bCs/>
          <w:color w:val="000000"/>
          <w:sz w:val="24"/>
          <w:szCs w:val="24"/>
          <w:lang w:val="en-GB"/>
        </w:rPr>
        <w:t xml:space="preserve">only </w:t>
      </w:r>
      <w:r w:rsidR="00ED7DEE" w:rsidRPr="001E4D0B">
        <w:rPr>
          <w:rFonts w:ascii="Times New Roman" w:eastAsia="Times New Roman" w:hAnsi="Times New Roman" w:cs="Times New Roman"/>
          <w:bCs/>
          <w:color w:val="000000"/>
          <w:sz w:val="24"/>
          <w:szCs w:val="24"/>
          <w:lang w:val="en-GB"/>
        </w:rPr>
        <w:t xml:space="preserve">before </w:t>
      </w:r>
      <w:r w:rsidR="00820903" w:rsidRPr="001E4D0B">
        <w:rPr>
          <w:rFonts w:ascii="Times New Roman" w:eastAsia="Times New Roman" w:hAnsi="Times New Roman" w:cs="Times New Roman"/>
          <w:bCs/>
          <w:color w:val="000000"/>
          <w:sz w:val="24"/>
          <w:szCs w:val="24"/>
          <w:lang w:val="en-GB"/>
        </w:rPr>
        <w:t xml:space="preserve">09 </w:t>
      </w:r>
      <w:proofErr w:type="gramStart"/>
      <w:r w:rsidR="00820903" w:rsidRPr="001E4D0B">
        <w:rPr>
          <w:rFonts w:ascii="Times New Roman" w:eastAsia="Times New Roman" w:hAnsi="Times New Roman" w:cs="Times New Roman"/>
          <w:bCs/>
          <w:color w:val="000000"/>
          <w:sz w:val="24"/>
          <w:szCs w:val="24"/>
          <w:lang w:val="en-GB"/>
        </w:rPr>
        <w:t xml:space="preserve">September </w:t>
      </w:r>
      <w:r w:rsidRPr="001E4D0B">
        <w:rPr>
          <w:rFonts w:ascii="Times New Roman" w:eastAsia="Times New Roman" w:hAnsi="Times New Roman" w:cs="Times New Roman"/>
          <w:bCs/>
          <w:color w:val="000000"/>
          <w:sz w:val="24"/>
          <w:szCs w:val="24"/>
          <w:lang w:val="en-GB"/>
        </w:rPr>
        <w:t xml:space="preserve"> 2022</w:t>
      </w:r>
      <w:proofErr w:type="gramEnd"/>
      <w:r w:rsidRPr="001E4D0B">
        <w:rPr>
          <w:rFonts w:ascii="Times New Roman" w:eastAsia="Times New Roman" w:hAnsi="Times New Roman" w:cs="Times New Roman"/>
          <w:bCs/>
          <w:color w:val="000000"/>
          <w:sz w:val="24"/>
          <w:szCs w:val="24"/>
          <w:lang w:val="en-GB"/>
        </w:rPr>
        <w:t xml:space="preserve"> inclusive</w:t>
      </w:r>
      <w:r w:rsidR="00820903" w:rsidRPr="001E4D0B">
        <w:rPr>
          <w:rFonts w:ascii="Times New Roman" w:eastAsia="Times New Roman" w:hAnsi="Times New Roman" w:cs="Times New Roman"/>
          <w:bCs/>
          <w:color w:val="000000"/>
          <w:sz w:val="24"/>
          <w:szCs w:val="24"/>
          <w:lang w:val="en-GB"/>
        </w:rPr>
        <w:t>, if there are still available slots for the desired distance. I</w:t>
      </w:r>
      <w:r w:rsidR="005B6862" w:rsidRPr="001E4D0B">
        <w:rPr>
          <w:rFonts w:ascii="Times New Roman" w:eastAsia="Times New Roman" w:hAnsi="Times New Roman" w:cs="Times New Roman"/>
          <w:bCs/>
          <w:color w:val="000000"/>
          <w:sz w:val="24"/>
          <w:szCs w:val="24"/>
          <w:lang w:val="en-GB"/>
        </w:rPr>
        <w:t xml:space="preserve">f a slot for participation in the Competition has already been purchased, you must contact the Organizing Committee and pay 1,000 (one thousand) KZT for changing the competition distance. In case of changing the distance within the Competition from a shorter to a longer one, the difference in the cost of the slots shall be paid as well. In case of changing the distance within the Competition from a longer to a shorter one, the difference in the cost of slots is </w:t>
      </w:r>
      <w:r w:rsidR="005B6862" w:rsidRPr="001E4D0B">
        <w:rPr>
          <w:rFonts w:ascii="Times New Roman" w:eastAsia="Times New Roman" w:hAnsi="Times New Roman" w:cs="Times New Roman"/>
          <w:b/>
          <w:bCs/>
          <w:color w:val="000000"/>
          <w:sz w:val="24"/>
          <w:szCs w:val="24"/>
          <w:u w:val="single"/>
          <w:lang w:val="en-GB"/>
        </w:rPr>
        <w:t>not refundable</w:t>
      </w:r>
      <w:r w:rsidR="005B6862" w:rsidRPr="001E4D0B">
        <w:rPr>
          <w:rFonts w:ascii="Times New Roman" w:eastAsia="Times New Roman" w:hAnsi="Times New Roman" w:cs="Times New Roman"/>
          <w:bCs/>
          <w:color w:val="000000"/>
          <w:sz w:val="24"/>
          <w:szCs w:val="24"/>
          <w:lang w:val="en-GB"/>
        </w:rPr>
        <w:t>! It is possible to change the distance within the Competition only if there are free slots for the selected competition distance. When changing a Competition’s BIB number with your name on it from one distance to another one, the BIB with the name is lost.</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.5.</w:t>
      </w:r>
      <w:r w:rsidRPr="001E4D0B">
        <w:rPr>
          <w:rFonts w:ascii="Times New Roman" w:eastAsia="Times New Roman" w:hAnsi="Times New Roman" w:cs="Times New Roman"/>
          <w:bCs/>
          <w:color w:val="000000"/>
          <w:sz w:val="24"/>
          <w:szCs w:val="24"/>
          <w:lang w:val="en-GB"/>
        </w:rPr>
        <w:t xml:space="preserve"> </w:t>
      </w:r>
      <w:r w:rsidR="005B6862" w:rsidRPr="001E4D0B">
        <w:rPr>
          <w:rFonts w:ascii="Times New Roman" w:eastAsia="Times New Roman" w:hAnsi="Times New Roman" w:cs="Times New Roman"/>
          <w:bCs/>
          <w:color w:val="000000"/>
          <w:sz w:val="24"/>
          <w:szCs w:val="24"/>
          <w:lang w:val="en-GB"/>
        </w:rPr>
        <w:t xml:space="preserve">Online participants </w:t>
      </w:r>
      <w:r w:rsidRPr="001E4D0B">
        <w:rPr>
          <w:rFonts w:ascii="Times New Roman" w:eastAsia="Times New Roman" w:hAnsi="Times New Roman" w:cs="Times New Roman"/>
          <w:bCs/>
          <w:color w:val="000000"/>
          <w:sz w:val="24"/>
          <w:szCs w:val="24"/>
          <w:lang w:val="en-GB"/>
        </w:rPr>
        <w:t>cannot claim the prize fund.</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Cs/>
          <w:color w:val="000000"/>
          <w:sz w:val="24"/>
          <w:szCs w:val="24"/>
          <w:lang w:val="en-GB"/>
        </w:rPr>
        <w:t xml:space="preserve">. </w:t>
      </w:r>
      <w:r w:rsidR="005B6862" w:rsidRPr="001E4D0B">
        <w:rPr>
          <w:rFonts w:ascii="Times New Roman" w:eastAsia="Times New Roman" w:hAnsi="Times New Roman" w:cs="Times New Roman"/>
          <w:bCs/>
          <w:color w:val="000000"/>
          <w:sz w:val="24"/>
          <w:szCs w:val="24"/>
          <w:lang w:val="en-GB"/>
        </w:rPr>
        <w:t>Online participants will receive a full</w:t>
      </w:r>
      <w:r w:rsidRPr="001E4D0B">
        <w:rPr>
          <w:rFonts w:ascii="Times New Roman" w:eastAsia="Times New Roman" w:hAnsi="Times New Roman" w:cs="Times New Roman"/>
          <w:bCs/>
          <w:color w:val="000000"/>
          <w:sz w:val="24"/>
          <w:szCs w:val="24"/>
          <w:lang w:val="en-GB"/>
        </w:rPr>
        <w:t xml:space="preserve"> starter kit</w:t>
      </w:r>
      <w:r w:rsidR="005B6862" w:rsidRPr="001E4D0B">
        <w:rPr>
          <w:rFonts w:ascii="Times New Roman" w:eastAsia="Times New Roman" w:hAnsi="Times New Roman" w:cs="Times New Roman"/>
          <w:bCs/>
          <w:color w:val="000000"/>
          <w:sz w:val="24"/>
          <w:szCs w:val="24"/>
          <w:lang w:val="en-GB"/>
        </w:rPr>
        <w:t xml:space="preserve"> and </w:t>
      </w:r>
      <w:r w:rsidRPr="001E4D0B">
        <w:rPr>
          <w:rFonts w:ascii="Times New Roman" w:eastAsia="Times New Roman" w:hAnsi="Times New Roman" w:cs="Times New Roman"/>
          <w:bCs/>
          <w:color w:val="000000"/>
          <w:sz w:val="24"/>
          <w:szCs w:val="24"/>
          <w:lang w:val="en-GB"/>
        </w:rPr>
        <w:t>a finisher</w:t>
      </w:r>
      <w:r w:rsidR="005B6862" w:rsidRPr="001E4D0B">
        <w:rPr>
          <w:rFonts w:ascii="Times New Roman" w:eastAsia="Times New Roman" w:hAnsi="Times New Roman" w:cs="Times New Roman"/>
          <w:bCs/>
          <w:color w:val="000000"/>
          <w:sz w:val="24"/>
          <w:szCs w:val="24"/>
          <w:lang w:val="en-GB"/>
        </w:rPr>
        <w:t>’</w:t>
      </w:r>
      <w:r w:rsidRPr="001E4D0B">
        <w:rPr>
          <w:rFonts w:ascii="Times New Roman" w:eastAsia="Times New Roman" w:hAnsi="Times New Roman" w:cs="Times New Roman"/>
          <w:bCs/>
          <w:color w:val="000000"/>
          <w:sz w:val="24"/>
          <w:szCs w:val="24"/>
          <w:lang w:val="en-GB"/>
        </w:rPr>
        <w:t xml:space="preserve">s medal. </w:t>
      </w:r>
      <w:r w:rsidR="00A106BA" w:rsidRPr="001E4D0B">
        <w:rPr>
          <w:rFonts w:ascii="Times New Roman" w:eastAsia="Times New Roman" w:hAnsi="Times New Roman" w:cs="Times New Roman"/>
          <w:bCs/>
          <w:color w:val="000000"/>
          <w:sz w:val="24"/>
          <w:szCs w:val="24"/>
          <w:lang w:val="en-GB"/>
        </w:rPr>
        <w:t>They</w:t>
      </w:r>
      <w:r w:rsidRPr="001E4D0B">
        <w:rPr>
          <w:rFonts w:ascii="Times New Roman" w:eastAsia="Times New Roman" w:hAnsi="Times New Roman" w:cs="Times New Roman"/>
          <w:bCs/>
          <w:color w:val="000000"/>
          <w:sz w:val="24"/>
          <w:szCs w:val="24"/>
          <w:lang w:val="en-GB"/>
        </w:rPr>
        <w:t xml:space="preserve"> can pick up </w:t>
      </w:r>
      <w:r w:rsidR="00A106BA" w:rsidRPr="001E4D0B">
        <w:rPr>
          <w:rFonts w:ascii="Times New Roman" w:eastAsia="Times New Roman" w:hAnsi="Times New Roman" w:cs="Times New Roman"/>
          <w:bCs/>
          <w:color w:val="000000"/>
          <w:sz w:val="24"/>
          <w:szCs w:val="24"/>
          <w:lang w:val="en-GB"/>
        </w:rPr>
        <w:t>their</w:t>
      </w:r>
      <w:r w:rsidR="005B6862" w:rsidRPr="001E4D0B">
        <w:rPr>
          <w:rFonts w:ascii="Times New Roman" w:eastAsia="Times New Roman" w:hAnsi="Times New Roman" w:cs="Times New Roman"/>
          <w:bCs/>
          <w:color w:val="000000"/>
          <w:sz w:val="24"/>
          <w:szCs w:val="24"/>
          <w:lang w:val="en-GB"/>
        </w:rPr>
        <w:t xml:space="preserve"> starter kit</w:t>
      </w:r>
      <w:r w:rsidR="00A106BA" w:rsidRPr="001E4D0B">
        <w:rPr>
          <w:rFonts w:ascii="Times New Roman" w:eastAsia="Times New Roman" w:hAnsi="Times New Roman" w:cs="Times New Roman"/>
          <w:bCs/>
          <w:color w:val="000000"/>
          <w:sz w:val="24"/>
          <w:szCs w:val="24"/>
          <w:lang w:val="en-GB"/>
        </w:rPr>
        <w:t>s</w:t>
      </w:r>
      <w:r w:rsidR="005B6862" w:rsidRPr="001E4D0B">
        <w:rPr>
          <w:rFonts w:ascii="Times New Roman" w:eastAsia="Times New Roman" w:hAnsi="Times New Roman" w:cs="Times New Roman"/>
          <w:bCs/>
          <w:color w:val="000000"/>
          <w:sz w:val="24"/>
          <w:szCs w:val="24"/>
          <w:lang w:val="en-GB"/>
        </w:rPr>
        <w:t xml:space="preserve"> and the finisher’</w:t>
      </w:r>
      <w:r w:rsidRPr="001E4D0B">
        <w:rPr>
          <w:rFonts w:ascii="Times New Roman" w:eastAsia="Times New Roman" w:hAnsi="Times New Roman" w:cs="Times New Roman"/>
          <w:bCs/>
          <w:color w:val="000000"/>
          <w:sz w:val="24"/>
          <w:szCs w:val="24"/>
          <w:lang w:val="en-GB"/>
        </w:rPr>
        <w:t>s medal</w:t>
      </w:r>
      <w:r w:rsidR="00A106BA" w:rsidRPr="001E4D0B">
        <w:rPr>
          <w:rFonts w:ascii="Times New Roman" w:eastAsia="Times New Roman" w:hAnsi="Times New Roman" w:cs="Times New Roman"/>
          <w:bCs/>
          <w:color w:val="000000"/>
          <w:sz w:val="24"/>
          <w:szCs w:val="24"/>
          <w:lang w:val="en-GB"/>
        </w:rPr>
        <w:t>s</w:t>
      </w:r>
      <w:r w:rsidRPr="001E4D0B">
        <w:rPr>
          <w:rFonts w:ascii="Times New Roman" w:eastAsia="Times New Roman" w:hAnsi="Times New Roman" w:cs="Times New Roman"/>
          <w:bCs/>
          <w:color w:val="000000"/>
          <w:sz w:val="24"/>
          <w:szCs w:val="24"/>
          <w:lang w:val="en-GB"/>
        </w:rPr>
        <w:t xml:space="preserve"> within </w:t>
      </w:r>
      <w:r w:rsidR="00820903" w:rsidRPr="001E4D0B">
        <w:rPr>
          <w:rFonts w:ascii="Times New Roman" w:eastAsia="Times New Roman" w:hAnsi="Times New Roman" w:cs="Times New Roman"/>
          <w:bCs/>
          <w:color w:val="000000"/>
          <w:sz w:val="24"/>
          <w:szCs w:val="24"/>
          <w:lang w:val="en-GB"/>
        </w:rPr>
        <w:t>10</w:t>
      </w:r>
      <w:r w:rsidRPr="001E4D0B">
        <w:rPr>
          <w:rFonts w:ascii="Times New Roman" w:eastAsia="Times New Roman" w:hAnsi="Times New Roman" w:cs="Times New Roman"/>
          <w:bCs/>
          <w:color w:val="000000"/>
          <w:sz w:val="24"/>
          <w:szCs w:val="24"/>
          <w:lang w:val="en-GB"/>
        </w:rPr>
        <w:t xml:space="preserve"> </w:t>
      </w:r>
      <w:r w:rsidR="005B6862" w:rsidRPr="001E4D0B">
        <w:rPr>
          <w:rFonts w:ascii="Times New Roman" w:eastAsia="Times New Roman" w:hAnsi="Times New Roman" w:cs="Times New Roman"/>
          <w:bCs/>
          <w:color w:val="000000"/>
          <w:sz w:val="24"/>
          <w:szCs w:val="24"/>
          <w:lang w:val="en-GB"/>
        </w:rPr>
        <w:t>business</w:t>
      </w:r>
      <w:r w:rsidRPr="001E4D0B">
        <w:rPr>
          <w:rFonts w:ascii="Times New Roman" w:eastAsia="Times New Roman" w:hAnsi="Times New Roman" w:cs="Times New Roman"/>
          <w:bCs/>
          <w:color w:val="000000"/>
          <w:sz w:val="24"/>
          <w:szCs w:val="24"/>
          <w:lang w:val="en-GB"/>
        </w:rPr>
        <w:t xml:space="preserve"> days after </w:t>
      </w:r>
      <w:r w:rsidR="00820903" w:rsidRPr="001E4D0B">
        <w:rPr>
          <w:rFonts w:ascii="Times New Roman" w:eastAsia="Times New Roman" w:hAnsi="Times New Roman" w:cs="Times New Roman"/>
          <w:bCs/>
          <w:color w:val="000000"/>
          <w:sz w:val="24"/>
          <w:szCs w:val="24"/>
          <w:lang w:val="en-GB"/>
        </w:rPr>
        <w:t xml:space="preserve">27 September </w:t>
      </w:r>
      <w:r w:rsidRPr="001E4D0B">
        <w:rPr>
          <w:rFonts w:ascii="Times New Roman" w:eastAsia="Times New Roman" w:hAnsi="Times New Roman" w:cs="Times New Roman"/>
          <w:bCs/>
          <w:color w:val="000000"/>
          <w:sz w:val="24"/>
          <w:szCs w:val="24"/>
          <w:lang w:val="en-GB"/>
        </w:rPr>
        <w:t>2022</w:t>
      </w:r>
      <w:r w:rsidR="005B6862" w:rsidRPr="001E4D0B">
        <w:rPr>
          <w:rFonts w:ascii="Times New Roman" w:eastAsia="Times New Roman" w:hAnsi="Times New Roman" w:cs="Times New Roman"/>
          <w:bCs/>
          <w:color w:val="000000"/>
          <w:sz w:val="24"/>
          <w:szCs w:val="24"/>
          <w:lang w:val="en-GB"/>
        </w:rPr>
        <w:t>,</w:t>
      </w:r>
      <w:r w:rsidRPr="001E4D0B">
        <w:rPr>
          <w:rFonts w:ascii="Times New Roman" w:eastAsia="Times New Roman" w:hAnsi="Times New Roman" w:cs="Times New Roman"/>
          <w:bCs/>
          <w:color w:val="000000"/>
          <w:sz w:val="24"/>
          <w:szCs w:val="24"/>
          <w:lang w:val="en-GB"/>
        </w:rPr>
        <w:t xml:space="preserve"> from 9:00 to 18:00 at the office of </w:t>
      </w:r>
      <w:r w:rsidR="005B6862" w:rsidRPr="001E4D0B">
        <w:rPr>
          <w:rFonts w:ascii="Times New Roman" w:eastAsia="Times New Roman" w:hAnsi="Times New Roman" w:cs="Times New Roman"/>
          <w:bCs/>
          <w:color w:val="000000"/>
          <w:sz w:val="24"/>
          <w:szCs w:val="24"/>
          <w:lang w:val="en-GB"/>
        </w:rPr>
        <w:t xml:space="preserve">“Courage to be the First” Corporate Fund </w:t>
      </w:r>
      <w:r w:rsidRPr="001E4D0B">
        <w:rPr>
          <w:rFonts w:ascii="Times New Roman" w:eastAsia="Times New Roman" w:hAnsi="Times New Roman" w:cs="Times New Roman"/>
          <w:bCs/>
          <w:color w:val="000000"/>
          <w:sz w:val="24"/>
          <w:szCs w:val="24"/>
          <w:lang w:val="en-GB"/>
        </w:rPr>
        <w:t xml:space="preserve">at the </w:t>
      </w:r>
      <w:r w:rsidR="00565B5D" w:rsidRPr="001E4D0B">
        <w:rPr>
          <w:rFonts w:ascii="Times New Roman" w:eastAsia="Times New Roman" w:hAnsi="Times New Roman" w:cs="Times New Roman"/>
          <w:bCs/>
          <w:color w:val="000000"/>
          <w:sz w:val="24"/>
          <w:szCs w:val="24"/>
          <w:lang w:val="en-GB"/>
        </w:rPr>
        <w:t xml:space="preserve">following </w:t>
      </w:r>
      <w:r w:rsidRPr="001E4D0B">
        <w:rPr>
          <w:rFonts w:ascii="Times New Roman" w:eastAsia="Times New Roman" w:hAnsi="Times New Roman" w:cs="Times New Roman"/>
          <w:bCs/>
          <w:color w:val="000000"/>
          <w:sz w:val="24"/>
          <w:szCs w:val="24"/>
          <w:lang w:val="en-GB"/>
        </w:rPr>
        <w:t xml:space="preserve">address: </w:t>
      </w:r>
      <w:r w:rsidR="00565B5D" w:rsidRPr="001E4D0B">
        <w:rPr>
          <w:rFonts w:ascii="Times New Roman" w:eastAsia="Times New Roman" w:hAnsi="Times New Roman" w:cs="Times New Roman"/>
          <w:bCs/>
          <w:color w:val="000000"/>
          <w:sz w:val="24"/>
          <w:szCs w:val="24"/>
          <w:lang w:val="en-GB"/>
        </w:rPr>
        <w:t>Almaty, Al-Farabi Ave., bld. 5, block 1a, office 501</w:t>
      </w:r>
      <w:r w:rsidRPr="001E4D0B">
        <w:rPr>
          <w:rFonts w:ascii="Times New Roman" w:eastAsia="Times New Roman" w:hAnsi="Times New Roman" w:cs="Times New Roman"/>
          <w:bCs/>
          <w:color w:val="000000"/>
          <w:sz w:val="24"/>
          <w:szCs w:val="24"/>
          <w:lang w:val="en-GB"/>
        </w:rPr>
        <w:t>.</w:t>
      </w:r>
    </w:p>
    <w:p w:rsidR="00501577" w:rsidRPr="001E4D0B" w:rsidRDefault="00501577"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0903"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
          <w:bCs/>
          <w:color w:val="000000"/>
          <w:sz w:val="24"/>
          <w:szCs w:val="24"/>
          <w:lang w:val="en-GB"/>
        </w:rPr>
        <w:t>.7.</w:t>
      </w:r>
      <w:r w:rsidRPr="001E4D0B">
        <w:rPr>
          <w:rFonts w:ascii="Times New Roman" w:eastAsia="Times New Roman" w:hAnsi="Times New Roman" w:cs="Times New Roman"/>
          <w:bCs/>
          <w:color w:val="000000"/>
          <w:sz w:val="24"/>
          <w:szCs w:val="24"/>
          <w:lang w:val="en-GB"/>
        </w:rPr>
        <w:t xml:space="preserve"> Deliver</w:t>
      </w:r>
      <w:r w:rsidR="00565B5D" w:rsidRPr="001E4D0B">
        <w:rPr>
          <w:rFonts w:ascii="Times New Roman" w:eastAsia="Times New Roman" w:hAnsi="Times New Roman" w:cs="Times New Roman"/>
          <w:bCs/>
          <w:color w:val="000000"/>
          <w:sz w:val="24"/>
          <w:szCs w:val="24"/>
          <w:lang w:val="en-GB"/>
        </w:rPr>
        <w:t>ies</w:t>
      </w:r>
      <w:r w:rsidRPr="001E4D0B">
        <w:rPr>
          <w:rFonts w:ascii="Times New Roman" w:eastAsia="Times New Roman" w:hAnsi="Times New Roman" w:cs="Times New Roman"/>
          <w:bCs/>
          <w:color w:val="000000"/>
          <w:sz w:val="24"/>
          <w:szCs w:val="24"/>
          <w:lang w:val="en-GB"/>
        </w:rPr>
        <w:t xml:space="preserve"> </w:t>
      </w:r>
      <w:r w:rsidR="00565B5D" w:rsidRPr="001E4D0B">
        <w:rPr>
          <w:rFonts w:ascii="Times New Roman" w:eastAsia="Times New Roman" w:hAnsi="Times New Roman" w:cs="Times New Roman"/>
          <w:bCs/>
          <w:color w:val="000000"/>
          <w:sz w:val="24"/>
          <w:szCs w:val="24"/>
          <w:lang w:val="en-GB"/>
        </w:rPr>
        <w:t>within</w:t>
      </w:r>
      <w:r w:rsidRPr="001E4D0B">
        <w:rPr>
          <w:rFonts w:ascii="Times New Roman" w:eastAsia="Times New Roman" w:hAnsi="Times New Roman" w:cs="Times New Roman"/>
          <w:bCs/>
          <w:color w:val="000000"/>
          <w:sz w:val="24"/>
          <w:szCs w:val="24"/>
          <w:lang w:val="en-GB"/>
        </w:rPr>
        <w:t xml:space="preserve"> Almaty</w:t>
      </w:r>
      <w:r w:rsidR="00565B5D" w:rsidRPr="001E4D0B">
        <w:rPr>
          <w:rFonts w:ascii="Times New Roman" w:eastAsia="Times New Roman" w:hAnsi="Times New Roman" w:cs="Times New Roman"/>
          <w:bCs/>
          <w:color w:val="000000"/>
          <w:sz w:val="24"/>
          <w:szCs w:val="24"/>
          <w:lang w:val="en-GB"/>
        </w:rPr>
        <w:t xml:space="preserve"> and </w:t>
      </w:r>
      <w:r w:rsidRPr="001E4D0B">
        <w:rPr>
          <w:rFonts w:ascii="Times New Roman" w:eastAsia="Times New Roman" w:hAnsi="Times New Roman" w:cs="Times New Roman"/>
          <w:bCs/>
          <w:color w:val="000000"/>
          <w:sz w:val="24"/>
          <w:szCs w:val="24"/>
          <w:lang w:val="en-GB"/>
        </w:rPr>
        <w:t>to any other city</w:t>
      </w:r>
      <w:r w:rsidR="00565B5D" w:rsidRPr="001E4D0B">
        <w:rPr>
          <w:rFonts w:ascii="Times New Roman" w:eastAsia="Times New Roman" w:hAnsi="Times New Roman" w:cs="Times New Roman"/>
          <w:bCs/>
          <w:color w:val="000000"/>
          <w:sz w:val="24"/>
          <w:szCs w:val="24"/>
          <w:lang w:val="en-GB"/>
        </w:rPr>
        <w:t xml:space="preserve"> shall be </w:t>
      </w:r>
      <w:r w:rsidRPr="001E4D0B">
        <w:rPr>
          <w:rFonts w:ascii="Times New Roman" w:eastAsia="Times New Roman" w:hAnsi="Times New Roman" w:cs="Times New Roman"/>
          <w:bCs/>
          <w:color w:val="000000"/>
          <w:sz w:val="24"/>
          <w:szCs w:val="24"/>
          <w:lang w:val="en-GB"/>
        </w:rPr>
        <w:t xml:space="preserve">at the expense of the </w:t>
      </w:r>
      <w:r w:rsidR="00565B5D" w:rsidRPr="001E4D0B">
        <w:rPr>
          <w:rFonts w:ascii="Times New Roman" w:eastAsia="Times New Roman" w:hAnsi="Times New Roman" w:cs="Times New Roman"/>
          <w:bCs/>
          <w:color w:val="000000"/>
          <w:sz w:val="24"/>
          <w:szCs w:val="24"/>
          <w:lang w:val="en-GB"/>
        </w:rPr>
        <w:t>participant</w:t>
      </w:r>
      <w:r w:rsidRPr="001E4D0B">
        <w:rPr>
          <w:rFonts w:ascii="Times New Roman" w:eastAsia="Times New Roman" w:hAnsi="Times New Roman" w:cs="Times New Roman"/>
          <w:bCs/>
          <w:color w:val="000000"/>
          <w:sz w:val="24"/>
          <w:szCs w:val="24"/>
          <w:lang w:val="en-GB"/>
        </w:rPr>
        <w:t xml:space="preserve">. The cost of the slot does not include </w:t>
      </w:r>
      <w:r w:rsidR="00565B5D" w:rsidRPr="001E4D0B">
        <w:rPr>
          <w:rFonts w:ascii="Times New Roman" w:eastAsia="Times New Roman" w:hAnsi="Times New Roman" w:cs="Times New Roman"/>
          <w:bCs/>
          <w:color w:val="000000"/>
          <w:sz w:val="24"/>
          <w:szCs w:val="24"/>
          <w:lang w:val="en-GB"/>
        </w:rPr>
        <w:t xml:space="preserve">the </w:t>
      </w:r>
      <w:r w:rsidRPr="001E4D0B">
        <w:rPr>
          <w:rFonts w:ascii="Times New Roman" w:eastAsia="Times New Roman" w:hAnsi="Times New Roman" w:cs="Times New Roman"/>
          <w:bCs/>
          <w:color w:val="000000"/>
          <w:sz w:val="24"/>
          <w:szCs w:val="24"/>
          <w:lang w:val="en-GB"/>
        </w:rPr>
        <w:t xml:space="preserve">delivery </w:t>
      </w:r>
      <w:r w:rsidR="00565B5D" w:rsidRPr="001E4D0B">
        <w:rPr>
          <w:rFonts w:ascii="Times New Roman" w:eastAsia="Times New Roman" w:hAnsi="Times New Roman" w:cs="Times New Roman"/>
          <w:bCs/>
          <w:color w:val="000000"/>
          <w:sz w:val="24"/>
          <w:szCs w:val="24"/>
          <w:lang w:val="en-GB"/>
        </w:rPr>
        <w:t>cost</w:t>
      </w:r>
      <w:r w:rsidRPr="001E4D0B">
        <w:rPr>
          <w:rFonts w:ascii="Times New Roman" w:eastAsia="Times New Roman" w:hAnsi="Times New Roman" w:cs="Times New Roman"/>
          <w:bCs/>
          <w:color w:val="000000"/>
          <w:sz w:val="24"/>
          <w:szCs w:val="24"/>
          <w:lang w:val="en-GB"/>
        </w:rPr>
        <w:t>.</w:t>
      </w:r>
    </w:p>
    <w:p w:rsidR="00501577" w:rsidRPr="001E4D0B" w:rsidRDefault="00501577" w:rsidP="002517CD">
      <w:pPr>
        <w:spacing w:after="0" w:line="100" w:lineRule="atLeast"/>
        <w:jc w:val="both"/>
        <w:rPr>
          <w:rFonts w:ascii="Times New Roman" w:eastAsia="Times New Roman" w:hAnsi="Times New Roman" w:cs="Times New Roman"/>
          <w:b/>
          <w:bCs/>
          <w:color w:val="000000"/>
          <w:sz w:val="24"/>
          <w:szCs w:val="24"/>
          <w:lang w:val="en-GB"/>
        </w:rPr>
      </w:pPr>
    </w:p>
    <w:p w:rsidR="00DA4447" w:rsidRPr="001E4D0B" w:rsidRDefault="00DA4447" w:rsidP="002517CD">
      <w:pPr>
        <w:spacing w:after="0" w:line="100" w:lineRule="atLeast"/>
        <w:jc w:val="both"/>
        <w:rPr>
          <w:rFonts w:ascii="Times New Roman" w:eastAsia="Times New Roman" w:hAnsi="Times New Roman" w:cs="Times New Roman"/>
          <w:b/>
          <w:bCs/>
          <w:color w:val="000000"/>
          <w:sz w:val="24"/>
          <w:szCs w:val="24"/>
          <w:lang w:val="en-GB"/>
        </w:rPr>
      </w:pPr>
    </w:p>
    <w:p w:rsidR="00B52204" w:rsidRPr="001E4D0B" w:rsidRDefault="00B52204" w:rsidP="002517CD">
      <w:pPr>
        <w:spacing w:after="0" w:line="100" w:lineRule="atLeast"/>
        <w:jc w:val="both"/>
        <w:rPr>
          <w:rFonts w:ascii="Times New Roman" w:eastAsia="Times New Roman" w:hAnsi="Times New Roman" w:cs="Times New Roman"/>
          <w:b/>
          <w:bCs/>
          <w:color w:val="000000"/>
          <w:sz w:val="24"/>
          <w:szCs w:val="24"/>
          <w:lang w:val="en-US"/>
        </w:rPr>
      </w:pPr>
      <w:r w:rsidRPr="001E4D0B">
        <w:rPr>
          <w:rFonts w:ascii="Times New Roman" w:eastAsia="Times New Roman" w:hAnsi="Times New Roman" w:cs="Times New Roman"/>
          <w:b/>
          <w:bCs/>
          <w:color w:val="000000"/>
          <w:sz w:val="24"/>
          <w:szCs w:val="24"/>
          <w:lang w:val="en-US"/>
        </w:rPr>
        <w:lastRenderedPageBreak/>
        <w:t>12. COMPETITION PROGRAM (to be published later)</w:t>
      </w:r>
    </w:p>
    <w:p w:rsidR="00B52204" w:rsidRPr="001E4D0B" w:rsidRDefault="00B52204" w:rsidP="002517CD">
      <w:pPr>
        <w:spacing w:after="0" w:line="100" w:lineRule="atLeast"/>
        <w:jc w:val="both"/>
        <w:rPr>
          <w:rFonts w:ascii="Times New Roman" w:eastAsia="Times New Roman" w:hAnsi="Times New Roman" w:cs="Times New Roman"/>
          <w:b/>
          <w:bCs/>
          <w:color w:val="000000"/>
          <w:sz w:val="24"/>
          <w:szCs w:val="24"/>
          <w:lang w:val="en-US"/>
        </w:rPr>
      </w:pPr>
      <w:r w:rsidRPr="001E4D0B">
        <w:rPr>
          <w:rFonts w:ascii="Times New Roman" w:eastAsia="Times New Roman" w:hAnsi="Times New Roman" w:cs="Times New Roman"/>
          <w:b/>
          <w:bCs/>
          <w:color w:val="000000"/>
          <w:sz w:val="24"/>
          <w:szCs w:val="24"/>
          <w:lang w:val="en-US"/>
        </w:rPr>
        <w:t>12.1. Time limits to run the distances.</w:t>
      </w:r>
    </w:p>
    <w:p w:rsidR="00B52204" w:rsidRPr="001E4D0B" w:rsidRDefault="00B52204" w:rsidP="00DA4447">
      <w:pPr>
        <w:pStyle w:val="ae"/>
        <w:spacing w:before="0" w:beforeAutospacing="0" w:after="0" w:afterAutospacing="0" w:line="360" w:lineRule="atLeast"/>
        <w:rPr>
          <w:rStyle w:val="a3"/>
          <w:b w:val="0"/>
          <w:lang w:val="en-US"/>
        </w:rPr>
      </w:pPr>
      <w:r w:rsidRPr="001E4D0B">
        <w:rPr>
          <w:rStyle w:val="a3"/>
          <w:b w:val="0"/>
          <w:lang w:val="en-US"/>
        </w:rPr>
        <w:t>Time limit for the 42 km 195-m distance – 6 hours 00 minutes,</w:t>
      </w:r>
    </w:p>
    <w:p w:rsidR="00B52204" w:rsidRPr="001E4D0B" w:rsidRDefault="00B52204" w:rsidP="00DA4447">
      <w:pPr>
        <w:pStyle w:val="ae"/>
        <w:spacing w:before="0" w:beforeAutospacing="0" w:after="0" w:afterAutospacing="0" w:line="360" w:lineRule="atLeast"/>
        <w:rPr>
          <w:rStyle w:val="a3"/>
          <w:b w:val="0"/>
          <w:lang w:val="en-US"/>
        </w:rPr>
      </w:pPr>
      <w:r w:rsidRPr="001E4D0B">
        <w:rPr>
          <w:rStyle w:val="a3"/>
          <w:b w:val="0"/>
          <w:lang w:val="en-US"/>
        </w:rPr>
        <w:t xml:space="preserve">Time limit for the </w:t>
      </w:r>
      <w:proofErr w:type="spellStart"/>
      <w:r w:rsidRPr="001E4D0B">
        <w:rPr>
          <w:rStyle w:val="a3"/>
          <w:b w:val="0"/>
          <w:lang w:val="en-US"/>
        </w:rPr>
        <w:t>Ekiden</w:t>
      </w:r>
      <w:proofErr w:type="spellEnd"/>
      <w:r w:rsidRPr="001E4D0B">
        <w:rPr>
          <w:rStyle w:val="a3"/>
          <w:b w:val="0"/>
          <w:lang w:val="en-US"/>
        </w:rPr>
        <w:t xml:space="preserve"> distance for the whole team – 6 hours 00 minutes,</w:t>
      </w:r>
    </w:p>
    <w:p w:rsidR="00B52204" w:rsidRPr="001E4D0B" w:rsidRDefault="00B52204" w:rsidP="00DA4447">
      <w:pPr>
        <w:pStyle w:val="ae"/>
        <w:spacing w:before="0" w:beforeAutospacing="0" w:after="0" w:afterAutospacing="0" w:line="360" w:lineRule="atLeast"/>
        <w:rPr>
          <w:rStyle w:val="a3"/>
          <w:b w:val="0"/>
          <w:lang w:val="en-US"/>
        </w:rPr>
      </w:pPr>
      <w:r w:rsidRPr="001E4D0B">
        <w:rPr>
          <w:rStyle w:val="a3"/>
          <w:b w:val="0"/>
          <w:lang w:val="en-US"/>
        </w:rPr>
        <w:t>Time limit for the 21 km 97.5-m distance – 3 hours 00 minutes,</w:t>
      </w:r>
    </w:p>
    <w:p w:rsidR="00B52204" w:rsidRPr="001E4D0B" w:rsidRDefault="00B52204" w:rsidP="00DA4447">
      <w:pPr>
        <w:pStyle w:val="ae"/>
        <w:spacing w:before="0" w:beforeAutospacing="0" w:after="0" w:afterAutospacing="0" w:line="360" w:lineRule="atLeast"/>
        <w:rPr>
          <w:rStyle w:val="a3"/>
          <w:b w:val="0"/>
          <w:lang w:val="en-US"/>
        </w:rPr>
      </w:pPr>
      <w:r w:rsidRPr="001E4D0B">
        <w:rPr>
          <w:rStyle w:val="a3"/>
          <w:b w:val="0"/>
          <w:lang w:val="en-US"/>
        </w:rPr>
        <w:t>Time limit for the 10-km distance – 2 hours 00 minutes,</w:t>
      </w:r>
    </w:p>
    <w:p w:rsidR="00820903" w:rsidRPr="001E4D0B" w:rsidRDefault="00B52204" w:rsidP="00DA4447">
      <w:pPr>
        <w:pStyle w:val="ae"/>
        <w:spacing w:before="0" w:beforeAutospacing="0" w:after="0" w:afterAutospacing="0" w:line="360" w:lineRule="atLeast"/>
        <w:rPr>
          <w:rStyle w:val="a3"/>
          <w:b w:val="0"/>
          <w:lang w:val="en-US"/>
        </w:rPr>
      </w:pPr>
      <w:r w:rsidRPr="001E4D0B">
        <w:rPr>
          <w:rStyle w:val="a3"/>
          <w:b w:val="0"/>
          <w:lang w:val="en-US"/>
        </w:rPr>
        <w:t xml:space="preserve">Time limit for the Nordic </w:t>
      </w:r>
      <w:r w:rsidR="00DA4447" w:rsidRPr="001E4D0B">
        <w:rPr>
          <w:rStyle w:val="a3"/>
          <w:b w:val="0"/>
          <w:lang w:val="en-US"/>
        </w:rPr>
        <w:t xml:space="preserve">Walking </w:t>
      </w:r>
      <w:r w:rsidRPr="001E4D0B">
        <w:rPr>
          <w:rStyle w:val="a3"/>
          <w:b w:val="0"/>
          <w:lang w:val="en-US"/>
        </w:rPr>
        <w:t>– 2 hours 00 minutes.</w:t>
      </w:r>
    </w:p>
    <w:p w:rsidR="00B52204" w:rsidRPr="001E4D0B" w:rsidRDefault="00B52204" w:rsidP="002517CD">
      <w:pPr>
        <w:spacing w:after="0" w:line="100" w:lineRule="atLeast"/>
        <w:jc w:val="both"/>
        <w:rPr>
          <w:rFonts w:ascii="Times New Roman" w:eastAsia="Times New Roman" w:hAnsi="Times New Roman" w:cs="Times New Roman"/>
          <w:b/>
          <w:bCs/>
          <w:color w:val="000000"/>
          <w:sz w:val="24"/>
          <w:szCs w:val="24"/>
          <w:lang w:val="en-US"/>
        </w:rPr>
      </w:pPr>
    </w:p>
    <w:p w:rsidR="00BE20D0" w:rsidRPr="001E4D0B" w:rsidRDefault="00BE20D0"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13.</w:t>
      </w:r>
      <w:r w:rsidR="00A3584B" w:rsidRPr="001E4D0B">
        <w:rPr>
          <w:rFonts w:ascii="Times New Roman" w:eastAsia="Times New Roman" w:hAnsi="Times New Roman" w:cs="Times New Roman"/>
          <w:b/>
          <w:bCs/>
          <w:color w:val="000000"/>
          <w:sz w:val="24"/>
          <w:szCs w:val="24"/>
          <w:lang w:val="en-GB"/>
        </w:rPr>
        <w:t xml:space="preserve"> LOCKER</w:t>
      </w:r>
      <w:r w:rsidR="00732B6F" w:rsidRPr="001E4D0B">
        <w:rPr>
          <w:rFonts w:ascii="Times New Roman" w:eastAsia="Times New Roman" w:hAnsi="Times New Roman" w:cs="Times New Roman"/>
          <w:b/>
          <w:bCs/>
          <w:color w:val="000000"/>
          <w:sz w:val="24"/>
          <w:szCs w:val="24"/>
          <w:lang w:val="en-GB"/>
        </w:rPr>
        <w:t xml:space="preserve"> ROOM</w:t>
      </w:r>
    </w:p>
    <w:p w:rsidR="00A3584B" w:rsidRPr="001E4D0B" w:rsidRDefault="00A3584B"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13.1.</w:t>
      </w:r>
      <w:r w:rsidRPr="001E4D0B">
        <w:rPr>
          <w:rFonts w:ascii="Times New Roman" w:eastAsia="Times New Roman" w:hAnsi="Times New Roman" w:cs="Times New Roman"/>
          <w:bCs/>
          <w:color w:val="000000"/>
          <w:sz w:val="24"/>
          <w:szCs w:val="24"/>
          <w:lang w:val="en-GB"/>
        </w:rPr>
        <w:t xml:space="preserve"> Participants may leave their belongings in lockers only in the branded bags of the Almaty Marathon 2022, which the participan</w:t>
      </w:r>
      <w:r w:rsidR="00807037" w:rsidRPr="001E4D0B">
        <w:rPr>
          <w:rFonts w:ascii="Times New Roman" w:eastAsia="Times New Roman" w:hAnsi="Times New Roman" w:cs="Times New Roman"/>
          <w:bCs/>
          <w:color w:val="000000"/>
          <w:sz w:val="24"/>
          <w:szCs w:val="24"/>
          <w:lang w:val="en-GB"/>
        </w:rPr>
        <w:t xml:space="preserve">ts receive at the time of </w:t>
      </w:r>
      <w:r w:rsidR="00CB143D" w:rsidRPr="001E4D0B">
        <w:rPr>
          <w:rFonts w:ascii="Times New Roman" w:eastAsia="Times New Roman" w:hAnsi="Times New Roman" w:cs="Times New Roman"/>
          <w:bCs/>
          <w:color w:val="000000"/>
          <w:sz w:val="24"/>
          <w:szCs w:val="24"/>
          <w:lang w:val="en-GB"/>
        </w:rPr>
        <w:t>distribution</w:t>
      </w:r>
      <w:r w:rsidRPr="001E4D0B">
        <w:rPr>
          <w:rFonts w:ascii="Times New Roman" w:eastAsia="Times New Roman" w:hAnsi="Times New Roman" w:cs="Times New Roman"/>
          <w:bCs/>
          <w:color w:val="000000"/>
          <w:sz w:val="24"/>
          <w:szCs w:val="24"/>
          <w:lang w:val="en-GB"/>
        </w:rPr>
        <w:t>.</w:t>
      </w:r>
    </w:p>
    <w:p w:rsidR="00A3584B" w:rsidRPr="001E4D0B" w:rsidRDefault="00A3584B"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13.2.</w:t>
      </w:r>
      <w:r w:rsidRPr="001E4D0B">
        <w:rPr>
          <w:rFonts w:ascii="Times New Roman" w:eastAsia="Times New Roman" w:hAnsi="Times New Roman" w:cs="Times New Roman"/>
          <w:bCs/>
          <w:color w:val="000000"/>
          <w:sz w:val="24"/>
          <w:szCs w:val="24"/>
          <w:lang w:val="en-GB"/>
        </w:rPr>
        <w:t xml:space="preserve"> The Organizer </w:t>
      </w:r>
      <w:r w:rsidR="006B0202" w:rsidRPr="001E4D0B">
        <w:rPr>
          <w:rFonts w:ascii="Times New Roman" w:eastAsia="Times New Roman" w:hAnsi="Times New Roman" w:cs="Times New Roman"/>
          <w:bCs/>
          <w:color w:val="000000"/>
          <w:sz w:val="24"/>
          <w:szCs w:val="24"/>
          <w:lang w:val="en-GB"/>
        </w:rPr>
        <w:t>shall</w:t>
      </w:r>
      <w:r w:rsidRPr="001E4D0B">
        <w:rPr>
          <w:rFonts w:ascii="Times New Roman" w:eastAsia="Times New Roman" w:hAnsi="Times New Roman" w:cs="Times New Roman"/>
          <w:bCs/>
          <w:color w:val="000000"/>
          <w:sz w:val="24"/>
          <w:szCs w:val="24"/>
          <w:lang w:val="en-GB"/>
        </w:rPr>
        <w:t xml:space="preserve"> not </w:t>
      </w:r>
      <w:r w:rsidR="006B0202" w:rsidRPr="001E4D0B">
        <w:rPr>
          <w:rFonts w:ascii="Times New Roman" w:eastAsia="Times New Roman" w:hAnsi="Times New Roman" w:cs="Times New Roman"/>
          <w:bCs/>
          <w:color w:val="000000"/>
          <w:sz w:val="24"/>
          <w:szCs w:val="24"/>
          <w:lang w:val="en-GB"/>
        </w:rPr>
        <w:t xml:space="preserve">be </w:t>
      </w:r>
      <w:r w:rsidRPr="001E4D0B">
        <w:rPr>
          <w:rFonts w:ascii="Times New Roman" w:eastAsia="Times New Roman" w:hAnsi="Times New Roman" w:cs="Times New Roman"/>
          <w:bCs/>
          <w:color w:val="000000"/>
          <w:sz w:val="24"/>
          <w:szCs w:val="24"/>
          <w:lang w:val="en-GB"/>
        </w:rPr>
        <w:t xml:space="preserve">responsible for </w:t>
      </w:r>
      <w:r w:rsidR="006B0202" w:rsidRPr="001E4D0B">
        <w:rPr>
          <w:rFonts w:ascii="Times New Roman" w:eastAsia="Times New Roman" w:hAnsi="Times New Roman" w:cs="Times New Roman"/>
          <w:bCs/>
          <w:color w:val="000000"/>
          <w:sz w:val="24"/>
          <w:szCs w:val="24"/>
          <w:lang w:val="en-GB"/>
        </w:rPr>
        <w:t>the contents of the Participant’</w:t>
      </w:r>
      <w:r w:rsidRPr="001E4D0B">
        <w:rPr>
          <w:rFonts w:ascii="Times New Roman" w:eastAsia="Times New Roman" w:hAnsi="Times New Roman" w:cs="Times New Roman"/>
          <w:bCs/>
          <w:color w:val="000000"/>
          <w:sz w:val="24"/>
          <w:szCs w:val="24"/>
          <w:lang w:val="en-GB"/>
        </w:rPr>
        <w:t>s bag.</w:t>
      </w:r>
    </w:p>
    <w:p w:rsidR="00A3584B" w:rsidRPr="001E4D0B" w:rsidRDefault="00A3584B"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13.3.</w:t>
      </w:r>
      <w:r w:rsidRPr="001E4D0B">
        <w:rPr>
          <w:rFonts w:ascii="Times New Roman" w:eastAsia="Times New Roman" w:hAnsi="Times New Roman" w:cs="Times New Roman"/>
          <w:bCs/>
          <w:color w:val="000000"/>
          <w:sz w:val="24"/>
          <w:szCs w:val="24"/>
          <w:lang w:val="en-GB"/>
        </w:rPr>
        <w:t xml:space="preserve"> </w:t>
      </w:r>
      <w:r w:rsidR="006B0202" w:rsidRPr="001E4D0B">
        <w:rPr>
          <w:rFonts w:ascii="Times New Roman" w:eastAsia="Times New Roman" w:hAnsi="Times New Roman" w:cs="Times New Roman"/>
          <w:bCs/>
          <w:color w:val="000000"/>
          <w:sz w:val="24"/>
          <w:szCs w:val="24"/>
          <w:lang w:val="en-GB"/>
        </w:rPr>
        <w:t>Suitcases</w:t>
      </w:r>
      <w:r w:rsidRPr="001E4D0B">
        <w:rPr>
          <w:rFonts w:ascii="Times New Roman" w:eastAsia="Times New Roman" w:hAnsi="Times New Roman" w:cs="Times New Roman"/>
          <w:bCs/>
          <w:color w:val="000000"/>
          <w:sz w:val="24"/>
          <w:szCs w:val="24"/>
          <w:lang w:val="en-GB"/>
        </w:rPr>
        <w:t xml:space="preserve">, </w:t>
      </w:r>
      <w:r w:rsidR="00732B6F" w:rsidRPr="001E4D0B">
        <w:rPr>
          <w:rFonts w:ascii="Times New Roman" w:eastAsia="Times New Roman" w:hAnsi="Times New Roman" w:cs="Times New Roman"/>
          <w:bCs/>
          <w:color w:val="000000"/>
          <w:sz w:val="24"/>
          <w:szCs w:val="24"/>
          <w:lang w:val="en-GB"/>
        </w:rPr>
        <w:t>large-size</w:t>
      </w:r>
      <w:r w:rsidRPr="001E4D0B">
        <w:rPr>
          <w:rFonts w:ascii="Times New Roman" w:eastAsia="Times New Roman" w:hAnsi="Times New Roman" w:cs="Times New Roman"/>
          <w:bCs/>
          <w:color w:val="000000"/>
          <w:sz w:val="24"/>
          <w:szCs w:val="24"/>
          <w:lang w:val="en-GB"/>
        </w:rPr>
        <w:t xml:space="preserve"> bags and other items not in a branded bag</w:t>
      </w:r>
      <w:r w:rsidR="006B0202" w:rsidRPr="001E4D0B">
        <w:rPr>
          <w:rFonts w:ascii="Times New Roman" w:eastAsia="Times New Roman" w:hAnsi="Times New Roman" w:cs="Times New Roman"/>
          <w:bCs/>
          <w:color w:val="000000"/>
          <w:sz w:val="24"/>
          <w:szCs w:val="24"/>
          <w:lang w:val="en-GB"/>
        </w:rPr>
        <w:t xml:space="preserve"> will not be accepted for storage in lockers</w:t>
      </w:r>
      <w:r w:rsidRPr="001E4D0B">
        <w:rPr>
          <w:rFonts w:ascii="Times New Roman" w:eastAsia="Times New Roman" w:hAnsi="Times New Roman" w:cs="Times New Roman"/>
          <w:bCs/>
          <w:color w:val="000000"/>
          <w:sz w:val="24"/>
          <w:szCs w:val="24"/>
          <w:lang w:val="en-GB"/>
        </w:rPr>
        <w:t>.</w:t>
      </w:r>
    </w:p>
    <w:p w:rsidR="00A3584B" w:rsidRPr="001E4D0B" w:rsidRDefault="00A3584B"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13.4.</w:t>
      </w:r>
      <w:r w:rsidRPr="001E4D0B">
        <w:rPr>
          <w:rFonts w:ascii="Times New Roman" w:eastAsia="Times New Roman" w:hAnsi="Times New Roman" w:cs="Times New Roman"/>
          <w:bCs/>
          <w:color w:val="000000"/>
          <w:sz w:val="24"/>
          <w:szCs w:val="24"/>
          <w:lang w:val="en-GB"/>
        </w:rPr>
        <w:t xml:space="preserve"> We recommend not </w:t>
      </w:r>
      <w:r w:rsidR="00CB0D90" w:rsidRPr="001E4D0B">
        <w:rPr>
          <w:rFonts w:ascii="Times New Roman" w:eastAsia="Times New Roman" w:hAnsi="Times New Roman" w:cs="Times New Roman"/>
          <w:bCs/>
          <w:color w:val="000000"/>
          <w:sz w:val="24"/>
          <w:szCs w:val="24"/>
          <w:lang w:val="en-GB"/>
        </w:rPr>
        <w:t>leaving</w:t>
      </w:r>
      <w:r w:rsidRPr="001E4D0B">
        <w:rPr>
          <w:rFonts w:ascii="Times New Roman" w:eastAsia="Times New Roman" w:hAnsi="Times New Roman" w:cs="Times New Roman"/>
          <w:bCs/>
          <w:color w:val="000000"/>
          <w:sz w:val="24"/>
          <w:szCs w:val="24"/>
          <w:lang w:val="en-GB"/>
        </w:rPr>
        <w:t xml:space="preserve"> valuables, money, </w:t>
      </w:r>
      <w:r w:rsidR="00B974F4" w:rsidRPr="001E4D0B">
        <w:rPr>
          <w:rFonts w:ascii="Times New Roman" w:eastAsia="Times New Roman" w:hAnsi="Times New Roman" w:cs="Times New Roman"/>
          <w:bCs/>
          <w:color w:val="000000"/>
          <w:sz w:val="24"/>
          <w:szCs w:val="24"/>
          <w:lang w:val="en-GB"/>
        </w:rPr>
        <w:t>jewellery</w:t>
      </w:r>
      <w:r w:rsidRPr="001E4D0B">
        <w:rPr>
          <w:rFonts w:ascii="Times New Roman" w:eastAsia="Times New Roman" w:hAnsi="Times New Roman" w:cs="Times New Roman"/>
          <w:bCs/>
          <w:color w:val="000000"/>
          <w:sz w:val="24"/>
          <w:szCs w:val="24"/>
          <w:lang w:val="en-GB"/>
        </w:rPr>
        <w:t xml:space="preserve"> in </w:t>
      </w:r>
      <w:r w:rsidR="006B0202" w:rsidRPr="001E4D0B">
        <w:rPr>
          <w:rFonts w:ascii="Times New Roman" w:eastAsia="Times New Roman" w:hAnsi="Times New Roman" w:cs="Times New Roman"/>
          <w:bCs/>
          <w:color w:val="000000"/>
          <w:sz w:val="24"/>
          <w:szCs w:val="24"/>
          <w:lang w:val="en-GB"/>
        </w:rPr>
        <w:t>lockers</w:t>
      </w:r>
      <w:r w:rsidRPr="001E4D0B">
        <w:rPr>
          <w:rFonts w:ascii="Times New Roman" w:eastAsia="Times New Roman" w:hAnsi="Times New Roman" w:cs="Times New Roman"/>
          <w:bCs/>
          <w:color w:val="000000"/>
          <w:sz w:val="24"/>
          <w:szCs w:val="24"/>
          <w:lang w:val="en-GB"/>
        </w:rPr>
        <w:t xml:space="preserve">. </w:t>
      </w:r>
      <w:r w:rsidR="006B0202" w:rsidRPr="001E4D0B">
        <w:rPr>
          <w:rFonts w:ascii="Times New Roman" w:eastAsia="Times New Roman" w:hAnsi="Times New Roman" w:cs="Times New Roman"/>
          <w:bCs/>
          <w:color w:val="000000"/>
          <w:sz w:val="24"/>
          <w:szCs w:val="24"/>
          <w:lang w:val="en-GB"/>
        </w:rPr>
        <w:t>The Organizing Committee will not consider any c</w:t>
      </w:r>
      <w:r w:rsidRPr="001E4D0B">
        <w:rPr>
          <w:rFonts w:ascii="Times New Roman" w:eastAsia="Times New Roman" w:hAnsi="Times New Roman" w:cs="Times New Roman"/>
          <w:bCs/>
          <w:color w:val="000000"/>
          <w:sz w:val="24"/>
          <w:szCs w:val="24"/>
          <w:lang w:val="en-GB"/>
        </w:rPr>
        <w:t xml:space="preserve">laims </w:t>
      </w:r>
      <w:r w:rsidR="006B0202" w:rsidRPr="001E4D0B">
        <w:rPr>
          <w:rFonts w:ascii="Times New Roman" w:eastAsia="Times New Roman" w:hAnsi="Times New Roman" w:cs="Times New Roman"/>
          <w:bCs/>
          <w:color w:val="000000"/>
          <w:sz w:val="24"/>
          <w:szCs w:val="24"/>
          <w:lang w:val="en-GB"/>
        </w:rPr>
        <w:t>over</w:t>
      </w:r>
      <w:r w:rsidRPr="001E4D0B">
        <w:rPr>
          <w:rFonts w:ascii="Times New Roman" w:eastAsia="Times New Roman" w:hAnsi="Times New Roman" w:cs="Times New Roman"/>
          <w:bCs/>
          <w:color w:val="000000"/>
          <w:sz w:val="24"/>
          <w:szCs w:val="24"/>
          <w:lang w:val="en-GB"/>
        </w:rPr>
        <w:t xml:space="preserve"> missing items from </w:t>
      </w:r>
      <w:r w:rsidR="006B0202" w:rsidRPr="001E4D0B">
        <w:rPr>
          <w:rFonts w:ascii="Times New Roman" w:eastAsia="Times New Roman" w:hAnsi="Times New Roman" w:cs="Times New Roman"/>
          <w:bCs/>
          <w:color w:val="000000"/>
          <w:sz w:val="24"/>
          <w:szCs w:val="24"/>
          <w:lang w:val="en-GB"/>
        </w:rPr>
        <w:t xml:space="preserve">your </w:t>
      </w:r>
      <w:r w:rsidRPr="001E4D0B">
        <w:rPr>
          <w:rFonts w:ascii="Times New Roman" w:eastAsia="Times New Roman" w:hAnsi="Times New Roman" w:cs="Times New Roman"/>
          <w:bCs/>
          <w:color w:val="000000"/>
          <w:sz w:val="24"/>
          <w:szCs w:val="24"/>
          <w:lang w:val="en-GB"/>
        </w:rPr>
        <w:t>bags.</w:t>
      </w:r>
    </w:p>
    <w:p w:rsidR="00A3584B" w:rsidRPr="001E4D0B" w:rsidRDefault="00A3584B" w:rsidP="002517CD">
      <w:pPr>
        <w:spacing w:after="0" w:line="100" w:lineRule="atLeast"/>
        <w:jc w:val="both"/>
        <w:rPr>
          <w:rFonts w:ascii="Times New Roman" w:eastAsia="Times New Roman" w:hAnsi="Times New Roman" w:cs="Times New Roman"/>
          <w:bCs/>
          <w:color w:val="000000"/>
          <w:sz w:val="24"/>
          <w:szCs w:val="24"/>
          <w:lang w:val="en-US"/>
        </w:rPr>
      </w:pPr>
      <w:r w:rsidRPr="001E4D0B">
        <w:rPr>
          <w:rFonts w:ascii="Times New Roman" w:eastAsia="Times New Roman" w:hAnsi="Times New Roman" w:cs="Times New Roman"/>
          <w:b/>
          <w:bCs/>
          <w:color w:val="000000"/>
          <w:sz w:val="24"/>
          <w:szCs w:val="24"/>
          <w:lang w:val="en-GB"/>
        </w:rPr>
        <w:t>13.5.</w:t>
      </w:r>
      <w:r w:rsidRPr="001E4D0B">
        <w:rPr>
          <w:rFonts w:ascii="Times New Roman" w:eastAsia="Times New Roman" w:hAnsi="Times New Roman" w:cs="Times New Roman"/>
          <w:bCs/>
          <w:color w:val="000000"/>
          <w:sz w:val="24"/>
          <w:szCs w:val="24"/>
          <w:lang w:val="en-GB"/>
        </w:rPr>
        <w:t xml:space="preserve"> </w:t>
      </w:r>
      <w:r w:rsidR="0049331A" w:rsidRPr="001E4D0B">
        <w:rPr>
          <w:rFonts w:ascii="Times New Roman" w:eastAsia="Times New Roman" w:hAnsi="Times New Roman" w:cs="Times New Roman"/>
          <w:bCs/>
          <w:color w:val="000000"/>
          <w:sz w:val="24"/>
          <w:szCs w:val="24"/>
          <w:lang w:val="en-GB"/>
        </w:rPr>
        <w:t xml:space="preserve">When leaving his/her </w:t>
      </w:r>
      <w:r w:rsidRPr="001E4D0B">
        <w:rPr>
          <w:rFonts w:ascii="Times New Roman" w:eastAsia="Times New Roman" w:hAnsi="Times New Roman" w:cs="Times New Roman"/>
          <w:bCs/>
          <w:color w:val="000000"/>
          <w:sz w:val="24"/>
          <w:szCs w:val="24"/>
          <w:lang w:val="en-GB"/>
        </w:rPr>
        <w:t xml:space="preserve">item </w:t>
      </w:r>
      <w:r w:rsidR="0049331A" w:rsidRPr="001E4D0B">
        <w:rPr>
          <w:rFonts w:ascii="Times New Roman" w:eastAsia="Times New Roman" w:hAnsi="Times New Roman" w:cs="Times New Roman"/>
          <w:bCs/>
          <w:color w:val="000000"/>
          <w:sz w:val="24"/>
          <w:szCs w:val="24"/>
          <w:lang w:val="en-GB"/>
        </w:rPr>
        <w:t>in a locker</w:t>
      </w:r>
      <w:r w:rsidRPr="001E4D0B">
        <w:rPr>
          <w:rFonts w:ascii="Times New Roman" w:eastAsia="Times New Roman" w:hAnsi="Times New Roman" w:cs="Times New Roman"/>
          <w:bCs/>
          <w:color w:val="000000"/>
          <w:sz w:val="24"/>
          <w:szCs w:val="24"/>
          <w:lang w:val="en-GB"/>
        </w:rPr>
        <w:t xml:space="preserve">, the participant </w:t>
      </w:r>
      <w:r w:rsidR="0049331A" w:rsidRPr="001E4D0B">
        <w:rPr>
          <w:rFonts w:ascii="Times New Roman" w:eastAsia="Times New Roman" w:hAnsi="Times New Roman" w:cs="Times New Roman"/>
          <w:bCs/>
          <w:color w:val="000000"/>
          <w:sz w:val="24"/>
          <w:szCs w:val="24"/>
          <w:lang w:val="en-GB"/>
        </w:rPr>
        <w:t xml:space="preserve">will </w:t>
      </w:r>
      <w:r w:rsidRPr="001E4D0B">
        <w:rPr>
          <w:rFonts w:ascii="Times New Roman" w:eastAsia="Times New Roman" w:hAnsi="Times New Roman" w:cs="Times New Roman"/>
          <w:bCs/>
          <w:color w:val="000000"/>
          <w:sz w:val="24"/>
          <w:szCs w:val="24"/>
          <w:lang w:val="en-GB"/>
        </w:rPr>
        <w:t>receive a sti</w:t>
      </w:r>
      <w:r w:rsidR="0049331A" w:rsidRPr="001E4D0B">
        <w:rPr>
          <w:rFonts w:ascii="Times New Roman" w:eastAsia="Times New Roman" w:hAnsi="Times New Roman" w:cs="Times New Roman"/>
          <w:bCs/>
          <w:color w:val="000000"/>
          <w:sz w:val="24"/>
          <w:szCs w:val="24"/>
          <w:lang w:val="en-GB"/>
        </w:rPr>
        <w:t xml:space="preserve">cker, which is attached to the BIB </w:t>
      </w:r>
      <w:r w:rsidRPr="001E4D0B">
        <w:rPr>
          <w:rFonts w:ascii="Times New Roman" w:eastAsia="Times New Roman" w:hAnsi="Times New Roman" w:cs="Times New Roman"/>
          <w:bCs/>
          <w:color w:val="000000"/>
          <w:sz w:val="24"/>
          <w:szCs w:val="24"/>
          <w:lang w:val="en-GB"/>
        </w:rPr>
        <w:t xml:space="preserve">number. If the sticker is lost, the bag </w:t>
      </w:r>
      <w:r w:rsidR="0049331A" w:rsidRPr="001E4D0B">
        <w:rPr>
          <w:rFonts w:ascii="Times New Roman" w:eastAsia="Times New Roman" w:hAnsi="Times New Roman" w:cs="Times New Roman"/>
          <w:bCs/>
          <w:color w:val="000000"/>
          <w:sz w:val="24"/>
          <w:szCs w:val="24"/>
          <w:lang w:val="en-GB"/>
        </w:rPr>
        <w:t xml:space="preserve">will not be </w:t>
      </w:r>
      <w:r w:rsidR="00732B6F" w:rsidRPr="001E4D0B">
        <w:rPr>
          <w:rFonts w:ascii="Times New Roman" w:eastAsia="Times New Roman" w:hAnsi="Times New Roman" w:cs="Times New Roman"/>
          <w:bCs/>
          <w:color w:val="000000"/>
          <w:sz w:val="24"/>
          <w:szCs w:val="24"/>
          <w:lang w:val="en-GB"/>
        </w:rPr>
        <w:t>returned</w:t>
      </w:r>
      <w:r w:rsidRPr="001E4D0B">
        <w:rPr>
          <w:rFonts w:ascii="Times New Roman" w:eastAsia="Times New Roman" w:hAnsi="Times New Roman" w:cs="Times New Roman"/>
          <w:bCs/>
          <w:color w:val="000000"/>
          <w:sz w:val="24"/>
          <w:szCs w:val="24"/>
          <w:lang w:val="en-GB"/>
        </w:rPr>
        <w:t xml:space="preserve"> to the Participant on the day of the </w:t>
      </w:r>
      <w:r w:rsidR="0049331A" w:rsidRPr="001E4D0B">
        <w:rPr>
          <w:rFonts w:ascii="Times New Roman" w:eastAsia="Times New Roman" w:hAnsi="Times New Roman" w:cs="Times New Roman"/>
          <w:bCs/>
          <w:color w:val="000000"/>
          <w:sz w:val="24"/>
          <w:szCs w:val="24"/>
          <w:lang w:val="en-GB"/>
        </w:rPr>
        <w:t>Competition</w:t>
      </w:r>
      <w:r w:rsidRPr="001E4D0B">
        <w:rPr>
          <w:rFonts w:ascii="Times New Roman" w:eastAsia="Times New Roman" w:hAnsi="Times New Roman" w:cs="Times New Roman"/>
          <w:bCs/>
          <w:color w:val="000000"/>
          <w:sz w:val="24"/>
          <w:szCs w:val="24"/>
          <w:lang w:val="en-GB"/>
        </w:rPr>
        <w:t xml:space="preserve">. </w:t>
      </w:r>
      <w:r w:rsidR="0049331A" w:rsidRPr="001E4D0B">
        <w:rPr>
          <w:rFonts w:ascii="Times New Roman" w:eastAsia="Times New Roman" w:hAnsi="Times New Roman" w:cs="Times New Roman"/>
          <w:bCs/>
          <w:color w:val="000000"/>
          <w:sz w:val="24"/>
          <w:szCs w:val="24"/>
          <w:lang w:val="en-GB"/>
        </w:rPr>
        <w:t xml:space="preserve">The Participant can </w:t>
      </w:r>
      <w:r w:rsidRPr="001E4D0B">
        <w:rPr>
          <w:rFonts w:ascii="Times New Roman" w:eastAsia="Times New Roman" w:hAnsi="Times New Roman" w:cs="Times New Roman"/>
          <w:bCs/>
          <w:color w:val="000000"/>
          <w:sz w:val="24"/>
          <w:szCs w:val="24"/>
          <w:lang w:val="en-GB"/>
        </w:rPr>
        <w:t xml:space="preserve">pick up the bag </w:t>
      </w:r>
      <w:r w:rsidR="0049331A" w:rsidRPr="001E4D0B">
        <w:rPr>
          <w:rFonts w:ascii="Times New Roman" w:eastAsia="Times New Roman" w:hAnsi="Times New Roman" w:cs="Times New Roman"/>
          <w:bCs/>
          <w:color w:val="000000"/>
          <w:sz w:val="24"/>
          <w:szCs w:val="24"/>
          <w:lang w:val="en-GB"/>
        </w:rPr>
        <w:t>upon completion of</w:t>
      </w:r>
      <w:r w:rsidRPr="001E4D0B">
        <w:rPr>
          <w:rFonts w:ascii="Times New Roman" w:eastAsia="Times New Roman" w:hAnsi="Times New Roman" w:cs="Times New Roman"/>
          <w:bCs/>
          <w:color w:val="000000"/>
          <w:sz w:val="24"/>
          <w:szCs w:val="24"/>
          <w:lang w:val="en-GB"/>
        </w:rPr>
        <w:t xml:space="preserve"> the </w:t>
      </w:r>
      <w:r w:rsidR="0049331A" w:rsidRPr="001E4D0B">
        <w:rPr>
          <w:rFonts w:ascii="Times New Roman" w:eastAsia="Times New Roman" w:hAnsi="Times New Roman" w:cs="Times New Roman"/>
          <w:bCs/>
          <w:color w:val="000000"/>
          <w:sz w:val="24"/>
          <w:szCs w:val="24"/>
          <w:lang w:val="en-GB"/>
        </w:rPr>
        <w:t>Competition within a</w:t>
      </w:r>
      <w:r w:rsidRPr="001E4D0B">
        <w:rPr>
          <w:rFonts w:ascii="Times New Roman" w:eastAsia="Times New Roman" w:hAnsi="Times New Roman" w:cs="Times New Roman"/>
          <w:bCs/>
          <w:color w:val="000000"/>
          <w:sz w:val="24"/>
          <w:szCs w:val="24"/>
          <w:lang w:val="en-GB"/>
        </w:rPr>
        <w:t xml:space="preserve"> week at the office of </w:t>
      </w:r>
      <w:r w:rsidR="0049331A" w:rsidRPr="001E4D0B">
        <w:rPr>
          <w:rFonts w:ascii="Times New Roman" w:eastAsia="Times New Roman" w:hAnsi="Times New Roman" w:cs="Times New Roman"/>
          <w:bCs/>
          <w:color w:val="000000"/>
          <w:sz w:val="24"/>
          <w:szCs w:val="24"/>
          <w:lang w:val="en-GB"/>
        </w:rPr>
        <w:t>“</w:t>
      </w:r>
      <w:r w:rsidRPr="001E4D0B">
        <w:rPr>
          <w:rFonts w:ascii="Times New Roman" w:eastAsia="Times New Roman" w:hAnsi="Times New Roman" w:cs="Times New Roman"/>
          <w:bCs/>
          <w:color w:val="000000"/>
          <w:sz w:val="24"/>
          <w:szCs w:val="24"/>
          <w:lang w:val="en-GB"/>
        </w:rPr>
        <w:t xml:space="preserve">Courage to be the </w:t>
      </w:r>
      <w:r w:rsidR="0049331A" w:rsidRPr="001E4D0B">
        <w:rPr>
          <w:rFonts w:ascii="Times New Roman" w:eastAsia="Times New Roman" w:hAnsi="Times New Roman" w:cs="Times New Roman"/>
          <w:bCs/>
          <w:color w:val="000000"/>
          <w:sz w:val="24"/>
          <w:szCs w:val="24"/>
          <w:lang w:val="en-GB"/>
        </w:rPr>
        <w:t xml:space="preserve">First” Corporate Fund and should specify </w:t>
      </w:r>
      <w:r w:rsidRPr="001E4D0B">
        <w:rPr>
          <w:rFonts w:ascii="Times New Roman" w:eastAsia="Times New Roman" w:hAnsi="Times New Roman" w:cs="Times New Roman"/>
          <w:bCs/>
          <w:color w:val="000000"/>
          <w:sz w:val="24"/>
          <w:szCs w:val="24"/>
          <w:lang w:val="en-GB"/>
        </w:rPr>
        <w:t>the exact contents of the bag.</w:t>
      </w:r>
    </w:p>
    <w:p w:rsidR="00A3584B" w:rsidRPr="001E4D0B" w:rsidRDefault="00A3584B" w:rsidP="002517CD">
      <w:pPr>
        <w:spacing w:after="0" w:line="100" w:lineRule="atLeast"/>
        <w:jc w:val="both"/>
        <w:rPr>
          <w:rFonts w:ascii="Times New Roman" w:eastAsia="Times New Roman" w:hAnsi="Times New Roman" w:cs="Times New Roman"/>
          <w:b/>
          <w:bCs/>
          <w:color w:val="000000"/>
          <w:sz w:val="24"/>
          <w:szCs w:val="24"/>
          <w:lang w:val="en-GB"/>
        </w:rPr>
      </w:pPr>
    </w:p>
    <w:p w:rsidR="007E2374" w:rsidRPr="001E4D0B" w:rsidRDefault="00A3252C"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9331A"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 xml:space="preserve">. CALCULATION OF RESULTS AND DETERMINATION OF </w:t>
      </w:r>
      <w:r w:rsidR="0078495E" w:rsidRPr="001E4D0B">
        <w:rPr>
          <w:rFonts w:ascii="Times New Roman" w:eastAsia="Times New Roman" w:hAnsi="Times New Roman" w:cs="Times New Roman"/>
          <w:b/>
          <w:bCs/>
          <w:color w:val="000000"/>
          <w:sz w:val="24"/>
          <w:szCs w:val="24"/>
          <w:lang w:val="en-GB"/>
        </w:rPr>
        <w:t xml:space="preserve">COMPETITION </w:t>
      </w:r>
      <w:r w:rsidR="007E2374" w:rsidRPr="001E4D0B">
        <w:rPr>
          <w:rFonts w:ascii="Times New Roman" w:eastAsia="Times New Roman" w:hAnsi="Times New Roman" w:cs="Times New Roman"/>
          <w:b/>
          <w:bCs/>
          <w:color w:val="000000"/>
          <w:sz w:val="24"/>
          <w:szCs w:val="24"/>
          <w:lang w:val="en-GB"/>
        </w:rPr>
        <w:t>WINNERS</w:t>
      </w:r>
    </w:p>
    <w:p w:rsidR="007E2374" w:rsidRPr="001E4D0B" w:rsidRDefault="0078495E"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9331A"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.1. </w:t>
      </w:r>
      <w:r w:rsidR="007E2374" w:rsidRPr="001E4D0B">
        <w:rPr>
          <w:rFonts w:ascii="Times New Roman" w:eastAsia="Times New Roman" w:hAnsi="Times New Roman" w:cs="Times New Roman"/>
          <w:color w:val="000000"/>
          <w:sz w:val="24"/>
          <w:szCs w:val="24"/>
          <w:lang w:val="en-GB"/>
        </w:rPr>
        <w:t xml:space="preserve">Results of the race participants </w:t>
      </w:r>
      <w:r w:rsidRPr="001E4D0B">
        <w:rPr>
          <w:rFonts w:ascii="Times New Roman" w:eastAsia="Times New Roman" w:hAnsi="Times New Roman" w:cs="Times New Roman"/>
          <w:color w:val="000000"/>
          <w:sz w:val="24"/>
          <w:szCs w:val="24"/>
          <w:lang w:val="en-GB"/>
        </w:rPr>
        <w:t xml:space="preserve">for particular competition distances </w:t>
      </w:r>
      <w:r w:rsidR="007E2374" w:rsidRPr="001E4D0B">
        <w:rPr>
          <w:rFonts w:ascii="Times New Roman" w:eastAsia="Times New Roman" w:hAnsi="Times New Roman" w:cs="Times New Roman"/>
          <w:color w:val="000000"/>
          <w:sz w:val="24"/>
          <w:szCs w:val="24"/>
          <w:lang w:val="en-GB"/>
        </w:rPr>
        <w:t xml:space="preserve">are </w:t>
      </w:r>
      <w:r w:rsidR="00A91390" w:rsidRPr="001E4D0B">
        <w:rPr>
          <w:rFonts w:ascii="Times New Roman" w:eastAsia="Times New Roman" w:hAnsi="Times New Roman" w:cs="Times New Roman"/>
          <w:color w:val="000000"/>
          <w:sz w:val="24"/>
          <w:szCs w:val="24"/>
          <w:lang w:val="en-GB"/>
        </w:rPr>
        <w:t>recorded</w:t>
      </w:r>
      <w:r w:rsidR="007E2374" w:rsidRPr="001E4D0B">
        <w:rPr>
          <w:rFonts w:ascii="Times New Roman" w:eastAsia="Times New Roman" w:hAnsi="Times New Roman" w:cs="Times New Roman"/>
          <w:color w:val="000000"/>
          <w:sz w:val="24"/>
          <w:szCs w:val="24"/>
          <w:lang w:val="en-GB"/>
        </w:rPr>
        <w:t xml:space="preserve"> by the electronic timing system </w:t>
      </w:r>
      <w:r w:rsidRPr="001E4D0B">
        <w:rPr>
          <w:rFonts w:ascii="Times New Roman" w:eastAsia="Times New Roman" w:hAnsi="Times New Roman" w:cs="Times New Roman"/>
          <w:color w:val="000000"/>
          <w:sz w:val="24"/>
          <w:szCs w:val="24"/>
          <w:lang w:val="en-GB"/>
        </w:rPr>
        <w:t xml:space="preserve">of the Competition </w:t>
      </w:r>
      <w:r w:rsidR="007E2374" w:rsidRPr="001E4D0B">
        <w:rPr>
          <w:rFonts w:ascii="Times New Roman" w:eastAsia="Times New Roman" w:hAnsi="Times New Roman" w:cs="Times New Roman"/>
          <w:color w:val="000000"/>
          <w:sz w:val="24"/>
          <w:szCs w:val="24"/>
          <w:lang w:val="en-GB"/>
        </w:rPr>
        <w:t xml:space="preserve">and are confirmed by the </w:t>
      </w:r>
      <w:r w:rsidRPr="001E4D0B">
        <w:rPr>
          <w:rFonts w:ascii="Times New Roman" w:eastAsia="Times New Roman" w:hAnsi="Times New Roman" w:cs="Times New Roman"/>
          <w:color w:val="000000"/>
          <w:sz w:val="24"/>
          <w:szCs w:val="24"/>
          <w:lang w:val="en-GB"/>
        </w:rPr>
        <w:t>Competition</w:t>
      </w:r>
      <w:r w:rsidR="00A97C4C" w:rsidRPr="001E4D0B">
        <w:rPr>
          <w:rFonts w:ascii="Times New Roman" w:eastAsia="Times New Roman" w:hAnsi="Times New Roman" w:cs="Times New Roman"/>
          <w:color w:val="000000"/>
          <w:sz w:val="24"/>
          <w:szCs w:val="24"/>
          <w:lang w:val="en-GB"/>
        </w:rPr>
        <w:t>’s</w:t>
      </w:r>
      <w:r w:rsidRPr="001E4D0B">
        <w:rPr>
          <w:rFonts w:ascii="Times New Roman" w:eastAsia="Times New Roman" w:hAnsi="Times New Roman" w:cs="Times New Roman"/>
          <w:color w:val="000000"/>
          <w:sz w:val="24"/>
          <w:szCs w:val="24"/>
          <w:lang w:val="en-GB"/>
        </w:rPr>
        <w:t xml:space="preserve"> </w:t>
      </w:r>
      <w:r w:rsidR="007E2374" w:rsidRPr="001E4D0B">
        <w:rPr>
          <w:rFonts w:ascii="Times New Roman" w:eastAsia="Times New Roman" w:hAnsi="Times New Roman" w:cs="Times New Roman"/>
          <w:color w:val="000000"/>
          <w:sz w:val="24"/>
          <w:szCs w:val="24"/>
          <w:lang w:val="en-GB"/>
        </w:rPr>
        <w:t xml:space="preserve">panel of judges. Winners and </w:t>
      </w:r>
      <w:r w:rsidR="00EA7AD5" w:rsidRPr="001E4D0B">
        <w:rPr>
          <w:rFonts w:ascii="Times New Roman" w:hAnsi="Times New Roman" w:cs="Times New Roman"/>
          <w:color w:val="000000"/>
          <w:sz w:val="24"/>
          <w:szCs w:val="24"/>
          <w:lang w:val="en-GB"/>
        </w:rPr>
        <w:t xml:space="preserve">prize-winners </w:t>
      </w:r>
      <w:r w:rsidRPr="001E4D0B">
        <w:rPr>
          <w:rFonts w:ascii="Times New Roman" w:hAnsi="Times New Roman" w:cs="Times New Roman"/>
          <w:color w:val="000000"/>
          <w:sz w:val="24"/>
          <w:szCs w:val="24"/>
          <w:lang w:val="en-GB"/>
        </w:rPr>
        <w:t xml:space="preserve">of </w:t>
      </w:r>
      <w:r w:rsidRPr="001E4D0B">
        <w:rPr>
          <w:rFonts w:ascii="Times New Roman" w:eastAsia="Times New Roman" w:hAnsi="Times New Roman" w:cs="Times New Roman"/>
          <w:color w:val="000000"/>
          <w:sz w:val="24"/>
          <w:szCs w:val="24"/>
          <w:lang w:val="en-GB"/>
        </w:rPr>
        <w:t xml:space="preserve">particular competition distances </w:t>
      </w:r>
      <w:r w:rsidR="007E2374" w:rsidRPr="001E4D0B">
        <w:rPr>
          <w:rFonts w:ascii="Times New Roman" w:eastAsia="Times New Roman" w:hAnsi="Times New Roman" w:cs="Times New Roman"/>
          <w:color w:val="000000"/>
          <w:sz w:val="24"/>
          <w:szCs w:val="24"/>
          <w:lang w:val="en-GB"/>
        </w:rPr>
        <w:t>are determined on the basis of the participants’ finish time.</w:t>
      </w:r>
    </w:p>
    <w:p w:rsidR="007E2374" w:rsidRPr="001E4D0B" w:rsidRDefault="0078495E"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color w:val="000000"/>
          <w:sz w:val="24"/>
          <w:szCs w:val="24"/>
          <w:lang w:val="en-GB"/>
        </w:rPr>
        <w:t>1</w:t>
      </w:r>
      <w:r w:rsidR="0049331A" w:rsidRPr="001E4D0B">
        <w:rPr>
          <w:rFonts w:ascii="Times New Roman" w:eastAsia="Times New Roman" w:hAnsi="Times New Roman" w:cs="Times New Roman"/>
          <w:b/>
          <w:color w:val="000000"/>
          <w:sz w:val="24"/>
          <w:szCs w:val="24"/>
          <w:lang w:val="en-GB"/>
        </w:rPr>
        <w:t>4</w:t>
      </w:r>
      <w:r w:rsidR="007E2374" w:rsidRPr="001E4D0B">
        <w:rPr>
          <w:rFonts w:ascii="Times New Roman" w:eastAsia="Times New Roman" w:hAnsi="Times New Roman" w:cs="Times New Roman"/>
          <w:b/>
          <w:color w:val="000000"/>
          <w:sz w:val="24"/>
          <w:szCs w:val="24"/>
          <w:lang w:val="en-GB"/>
        </w:rPr>
        <w:t>.2.</w:t>
      </w:r>
      <w:r w:rsidR="007E2374" w:rsidRPr="001E4D0B">
        <w:rPr>
          <w:rFonts w:ascii="Times New Roman" w:eastAsia="Times New Roman" w:hAnsi="Times New Roman" w:cs="Times New Roman"/>
          <w:color w:val="000000"/>
          <w:sz w:val="24"/>
          <w:szCs w:val="24"/>
          <w:lang w:val="en-GB"/>
        </w:rPr>
        <w:t xml:space="preserve"> Race winners and </w:t>
      </w:r>
      <w:r w:rsidR="00EA7AD5" w:rsidRPr="001E4D0B">
        <w:rPr>
          <w:rFonts w:ascii="Times New Roman" w:hAnsi="Times New Roman" w:cs="Times New Roman"/>
          <w:color w:val="000000"/>
          <w:sz w:val="24"/>
          <w:szCs w:val="24"/>
          <w:lang w:val="en-GB"/>
        </w:rPr>
        <w:t xml:space="preserve">prize-winners </w:t>
      </w:r>
      <w:r w:rsidRPr="001E4D0B">
        <w:rPr>
          <w:rFonts w:ascii="Times New Roman" w:hAnsi="Times New Roman" w:cs="Times New Roman"/>
          <w:color w:val="000000"/>
          <w:sz w:val="24"/>
          <w:szCs w:val="24"/>
          <w:lang w:val="en-GB"/>
        </w:rPr>
        <w:t xml:space="preserve">of </w:t>
      </w:r>
      <w:r w:rsidRPr="001E4D0B">
        <w:rPr>
          <w:rFonts w:ascii="Times New Roman" w:eastAsia="Times New Roman" w:hAnsi="Times New Roman" w:cs="Times New Roman"/>
          <w:color w:val="000000"/>
          <w:sz w:val="24"/>
          <w:szCs w:val="24"/>
          <w:lang w:val="en-GB"/>
        </w:rPr>
        <w:t xml:space="preserve">particular competition distances </w:t>
      </w:r>
      <w:r w:rsidR="007E2374" w:rsidRPr="001E4D0B">
        <w:rPr>
          <w:rFonts w:ascii="Times New Roman" w:eastAsia="Times New Roman" w:hAnsi="Times New Roman" w:cs="Times New Roman"/>
          <w:color w:val="000000"/>
          <w:sz w:val="24"/>
          <w:szCs w:val="24"/>
          <w:lang w:val="en-GB"/>
        </w:rPr>
        <w:t xml:space="preserve">are determined in accordance with the IAAF Rule 165.24 (“General </w:t>
      </w:r>
      <w:r w:rsidRPr="001E4D0B">
        <w:rPr>
          <w:rFonts w:ascii="Times New Roman" w:eastAsia="Times New Roman" w:hAnsi="Times New Roman" w:cs="Times New Roman"/>
          <w:color w:val="000000"/>
          <w:sz w:val="24"/>
          <w:szCs w:val="24"/>
          <w:lang w:val="en-GB"/>
        </w:rPr>
        <w:t>IAAF Rules and Regulations”).</w:t>
      </w:r>
    </w:p>
    <w:p w:rsidR="007E2374" w:rsidRPr="001E4D0B" w:rsidRDefault="0078495E"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9331A"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w:t>
      </w:r>
      <w:r w:rsidR="00A8296C" w:rsidRPr="001E4D0B">
        <w:rPr>
          <w:rFonts w:ascii="Times New Roman" w:eastAsia="Times New Roman" w:hAnsi="Times New Roman" w:cs="Times New Roman"/>
          <w:b/>
          <w:bCs/>
          <w:color w:val="000000"/>
          <w:sz w:val="24"/>
          <w:szCs w:val="24"/>
          <w:lang w:val="en-GB"/>
        </w:rPr>
        <w:t>3</w:t>
      </w:r>
      <w:r w:rsidR="007E2374" w:rsidRPr="001E4D0B">
        <w:rPr>
          <w:rFonts w:ascii="Times New Roman" w:eastAsia="Times New Roman" w:hAnsi="Times New Roman" w:cs="Times New Roman"/>
          <w:b/>
          <w:bCs/>
          <w:color w:val="000000"/>
          <w:sz w:val="24"/>
          <w:szCs w:val="24"/>
          <w:lang w:val="en-GB"/>
        </w:rPr>
        <w:t>.</w:t>
      </w:r>
      <w:r w:rsidR="007E2374" w:rsidRPr="001E4D0B">
        <w:rPr>
          <w:rFonts w:ascii="Times New Roman" w:eastAsia="Times New Roman" w:hAnsi="Times New Roman" w:cs="Times New Roman"/>
          <w:color w:val="000000"/>
          <w:sz w:val="24"/>
          <w:szCs w:val="24"/>
          <w:lang w:val="en-GB"/>
        </w:rPr>
        <w:t xml:space="preserve"> Official results </w:t>
      </w:r>
      <w:r w:rsidRPr="001E4D0B">
        <w:rPr>
          <w:rFonts w:ascii="Times New Roman" w:eastAsia="Times New Roman" w:hAnsi="Times New Roman" w:cs="Times New Roman"/>
          <w:color w:val="000000"/>
          <w:sz w:val="24"/>
          <w:szCs w:val="24"/>
          <w:lang w:val="en-GB"/>
        </w:rPr>
        <w:t xml:space="preserve">of the Competition </w:t>
      </w:r>
      <w:r w:rsidR="007E2374" w:rsidRPr="001E4D0B">
        <w:rPr>
          <w:rFonts w:ascii="Times New Roman" w:eastAsia="Times New Roman" w:hAnsi="Times New Roman" w:cs="Times New Roman"/>
          <w:color w:val="000000"/>
          <w:sz w:val="24"/>
          <w:szCs w:val="24"/>
          <w:lang w:val="en-GB"/>
        </w:rPr>
        <w:t xml:space="preserve">will be published on the website www.almaty-marathon.kz within 24 </w:t>
      </w:r>
      <w:r w:rsidRPr="001E4D0B">
        <w:rPr>
          <w:rFonts w:ascii="Times New Roman" w:eastAsia="Times New Roman" w:hAnsi="Times New Roman" w:cs="Times New Roman"/>
          <w:color w:val="000000"/>
          <w:sz w:val="24"/>
          <w:szCs w:val="24"/>
          <w:lang w:val="en-GB"/>
        </w:rPr>
        <w:t xml:space="preserve">(twenty-four) </w:t>
      </w:r>
      <w:r w:rsidR="007E2374" w:rsidRPr="001E4D0B">
        <w:rPr>
          <w:rFonts w:ascii="Times New Roman" w:eastAsia="Times New Roman" w:hAnsi="Times New Roman" w:cs="Times New Roman"/>
          <w:color w:val="000000"/>
          <w:sz w:val="24"/>
          <w:szCs w:val="24"/>
          <w:lang w:val="en-GB"/>
        </w:rPr>
        <w:t xml:space="preserve">hours after the end of the </w:t>
      </w:r>
      <w:r w:rsidRPr="001E4D0B">
        <w:rPr>
          <w:rFonts w:ascii="Times New Roman" w:eastAsia="Times New Roman" w:hAnsi="Times New Roman" w:cs="Times New Roman"/>
          <w:color w:val="000000"/>
          <w:sz w:val="24"/>
          <w:szCs w:val="24"/>
          <w:lang w:val="en-GB"/>
        </w:rPr>
        <w:t>Competition</w:t>
      </w:r>
      <w:r w:rsidR="007E2374" w:rsidRPr="001E4D0B">
        <w:rPr>
          <w:rFonts w:ascii="Times New Roman" w:eastAsia="Times New Roman" w:hAnsi="Times New Roman" w:cs="Times New Roman"/>
          <w:color w:val="000000"/>
          <w:sz w:val="24"/>
          <w:szCs w:val="24"/>
          <w:lang w:val="en-GB"/>
        </w:rPr>
        <w:t>;</w:t>
      </w:r>
    </w:p>
    <w:p w:rsidR="00A8296C" w:rsidRPr="001E4D0B" w:rsidRDefault="0078495E"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9331A" w:rsidRPr="001E4D0B">
        <w:rPr>
          <w:rFonts w:ascii="Times New Roman" w:eastAsia="Times New Roman" w:hAnsi="Times New Roman" w:cs="Times New Roman"/>
          <w:b/>
          <w:bCs/>
          <w:color w:val="000000"/>
          <w:sz w:val="24"/>
          <w:szCs w:val="24"/>
          <w:lang w:val="en-GB"/>
        </w:rPr>
        <w:t>4</w:t>
      </w:r>
      <w:r w:rsidR="00A8296C"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w:t>
      </w:r>
      <w:r w:rsidR="007E2374" w:rsidRPr="001E4D0B">
        <w:rPr>
          <w:rFonts w:ascii="Times New Roman" w:eastAsia="Times New Roman" w:hAnsi="Times New Roman" w:cs="Times New Roman"/>
          <w:color w:val="000000"/>
          <w:sz w:val="24"/>
          <w:szCs w:val="24"/>
          <w:lang w:val="en-GB"/>
        </w:rPr>
        <w:t xml:space="preserve"> The result of the </w:t>
      </w:r>
      <w:r w:rsidR="0049331A" w:rsidRPr="001E4D0B">
        <w:rPr>
          <w:rFonts w:ascii="Times New Roman" w:eastAsia="Times New Roman" w:hAnsi="Times New Roman" w:cs="Times New Roman"/>
          <w:color w:val="000000"/>
          <w:sz w:val="24"/>
          <w:szCs w:val="24"/>
          <w:lang w:val="en-GB"/>
        </w:rPr>
        <w:t xml:space="preserve">Competition </w:t>
      </w:r>
      <w:r w:rsidR="007E2374" w:rsidRPr="001E4D0B">
        <w:rPr>
          <w:rFonts w:ascii="Times New Roman" w:eastAsia="Times New Roman" w:hAnsi="Times New Roman" w:cs="Times New Roman"/>
          <w:color w:val="000000"/>
          <w:sz w:val="24"/>
          <w:szCs w:val="24"/>
          <w:lang w:val="en-GB"/>
        </w:rPr>
        <w:t xml:space="preserve">participant is recorded only subject to correct placement of the </w:t>
      </w:r>
      <w:r w:rsidR="00A8296C" w:rsidRPr="001E4D0B">
        <w:rPr>
          <w:rFonts w:ascii="Times New Roman" w:eastAsia="Times New Roman" w:hAnsi="Times New Roman" w:cs="Times New Roman"/>
          <w:color w:val="000000"/>
          <w:sz w:val="24"/>
          <w:szCs w:val="24"/>
          <w:lang w:val="en-GB"/>
        </w:rPr>
        <w:t>BIB</w:t>
      </w:r>
      <w:r w:rsidR="007E2374" w:rsidRPr="001E4D0B">
        <w:rPr>
          <w:rFonts w:ascii="Times New Roman" w:eastAsia="Times New Roman" w:hAnsi="Times New Roman" w:cs="Times New Roman"/>
          <w:color w:val="000000"/>
          <w:sz w:val="24"/>
          <w:szCs w:val="24"/>
          <w:lang w:val="en-GB"/>
        </w:rPr>
        <w:t xml:space="preserve"> number. </w:t>
      </w:r>
    </w:p>
    <w:p w:rsidR="007E2374" w:rsidRPr="001E4D0B" w:rsidRDefault="0078495E"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9331A"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w:t>
      </w:r>
      <w:r w:rsidR="00A8296C" w:rsidRPr="001E4D0B">
        <w:rPr>
          <w:rFonts w:ascii="Times New Roman" w:eastAsia="Times New Roman" w:hAnsi="Times New Roman" w:cs="Times New Roman"/>
          <w:b/>
          <w:bCs/>
          <w:color w:val="000000"/>
          <w:sz w:val="24"/>
          <w:szCs w:val="24"/>
          <w:lang w:val="en-GB"/>
        </w:rPr>
        <w:t>5</w:t>
      </w:r>
      <w:r w:rsidR="007E2374" w:rsidRPr="001E4D0B">
        <w:rPr>
          <w:rFonts w:ascii="Times New Roman" w:eastAsia="Times New Roman" w:hAnsi="Times New Roman" w:cs="Times New Roman"/>
          <w:b/>
          <w:bCs/>
          <w:color w:val="000000"/>
          <w:sz w:val="24"/>
          <w:szCs w:val="24"/>
          <w:lang w:val="en-GB"/>
        </w:rPr>
        <w:t>.</w:t>
      </w:r>
      <w:r w:rsidR="007E2374" w:rsidRPr="001E4D0B">
        <w:rPr>
          <w:rFonts w:ascii="Times New Roman" w:eastAsia="Times New Roman" w:hAnsi="Times New Roman" w:cs="Times New Roman"/>
          <w:color w:val="000000"/>
          <w:sz w:val="24"/>
          <w:szCs w:val="24"/>
          <w:lang w:val="en-GB"/>
        </w:rPr>
        <w:t xml:space="preserve"> The </w:t>
      </w:r>
      <w:r w:rsidRPr="001E4D0B">
        <w:rPr>
          <w:rFonts w:ascii="Times New Roman" w:eastAsia="Times New Roman" w:hAnsi="Times New Roman" w:cs="Times New Roman"/>
          <w:color w:val="000000"/>
          <w:sz w:val="24"/>
          <w:szCs w:val="24"/>
          <w:lang w:val="en-GB"/>
        </w:rPr>
        <w:t xml:space="preserve">Competition </w:t>
      </w:r>
      <w:r w:rsidR="007E2374" w:rsidRPr="001E4D0B">
        <w:rPr>
          <w:rFonts w:ascii="Times New Roman" w:eastAsia="Times New Roman" w:hAnsi="Times New Roman" w:cs="Times New Roman"/>
          <w:color w:val="000000"/>
          <w:sz w:val="24"/>
          <w:szCs w:val="24"/>
          <w:lang w:val="en-GB"/>
        </w:rPr>
        <w:t xml:space="preserve">Organizing Committee does not guarantee that every participant </w:t>
      </w:r>
      <w:r w:rsidRPr="001E4D0B">
        <w:rPr>
          <w:rFonts w:ascii="Times New Roman" w:eastAsia="Times New Roman" w:hAnsi="Times New Roman" w:cs="Times New Roman"/>
          <w:color w:val="000000"/>
          <w:sz w:val="24"/>
          <w:szCs w:val="24"/>
          <w:lang w:val="en-GB"/>
        </w:rPr>
        <w:t xml:space="preserve">of the Competition </w:t>
      </w:r>
      <w:r w:rsidR="007E2374" w:rsidRPr="001E4D0B">
        <w:rPr>
          <w:rFonts w:ascii="Times New Roman" w:eastAsia="Times New Roman" w:hAnsi="Times New Roman" w:cs="Times New Roman"/>
          <w:color w:val="000000"/>
          <w:sz w:val="24"/>
          <w:szCs w:val="24"/>
          <w:lang w:val="en-GB"/>
        </w:rPr>
        <w:t>will obtain his/her 100% personal result in the following cases:</w:t>
      </w:r>
    </w:p>
    <w:p w:rsidR="007E2374" w:rsidRPr="001E4D0B" w:rsidRDefault="007E2374"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 </w:t>
      </w:r>
      <w:r w:rsidR="00A8296C" w:rsidRPr="001E4D0B">
        <w:rPr>
          <w:rFonts w:ascii="Times New Roman" w:eastAsia="Times New Roman" w:hAnsi="Times New Roman" w:cs="Times New Roman"/>
          <w:color w:val="000000"/>
          <w:sz w:val="24"/>
          <w:szCs w:val="24"/>
          <w:lang w:val="en-GB"/>
        </w:rPr>
        <w:t>Incorrectly fixed chip</w:t>
      </w:r>
      <w:r w:rsidRPr="001E4D0B">
        <w:rPr>
          <w:rFonts w:ascii="Times New Roman" w:eastAsia="Times New Roman" w:hAnsi="Times New Roman" w:cs="Times New Roman"/>
          <w:color w:val="000000"/>
          <w:sz w:val="24"/>
          <w:szCs w:val="24"/>
          <w:lang w:val="en-GB"/>
        </w:rPr>
        <w:t>;</w:t>
      </w:r>
    </w:p>
    <w:p w:rsidR="007E2374" w:rsidRPr="001E4D0B" w:rsidRDefault="007E2374"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Chip demagnetization;</w:t>
      </w:r>
    </w:p>
    <w:p w:rsidR="00B52204" w:rsidRPr="001E4D0B" w:rsidRDefault="00B52204"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Chip covered by clothing or otherwise;</w:t>
      </w:r>
    </w:p>
    <w:p w:rsidR="007E2374" w:rsidRPr="001E4D0B" w:rsidRDefault="007E2374"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 Disqualification on the basis of the </w:t>
      </w:r>
      <w:r w:rsidR="0078495E" w:rsidRPr="001E4D0B">
        <w:rPr>
          <w:rFonts w:ascii="Times New Roman" w:eastAsia="Times New Roman" w:hAnsi="Times New Roman" w:cs="Times New Roman"/>
          <w:color w:val="000000"/>
          <w:sz w:val="24"/>
          <w:szCs w:val="24"/>
          <w:lang w:val="en-GB"/>
        </w:rPr>
        <w:t>resolution made by the Competition</w:t>
      </w:r>
      <w:r w:rsidR="00A97C4C" w:rsidRPr="001E4D0B">
        <w:rPr>
          <w:rFonts w:ascii="Times New Roman" w:eastAsia="Times New Roman" w:hAnsi="Times New Roman" w:cs="Times New Roman"/>
          <w:color w:val="000000"/>
          <w:sz w:val="24"/>
          <w:szCs w:val="24"/>
          <w:lang w:val="en-GB"/>
        </w:rPr>
        <w:t>’s</w:t>
      </w:r>
      <w:r w:rsidR="0078495E"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Panel of Judges.</w:t>
      </w:r>
    </w:p>
    <w:p w:rsidR="007E2374" w:rsidRPr="001E4D0B" w:rsidRDefault="0078495E"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1</w:t>
      </w:r>
      <w:r w:rsidR="00732B6F" w:rsidRPr="001E4D0B">
        <w:rPr>
          <w:rFonts w:ascii="Times New Roman" w:eastAsia="Times New Roman" w:hAnsi="Times New Roman" w:cs="Times New Roman"/>
          <w:b/>
          <w:bCs/>
          <w:color w:val="000000"/>
          <w:sz w:val="24"/>
          <w:szCs w:val="24"/>
          <w:lang w:val="en-GB"/>
        </w:rPr>
        <w:t>4</w:t>
      </w:r>
      <w:r w:rsidR="007E2374" w:rsidRPr="001E4D0B">
        <w:rPr>
          <w:rFonts w:ascii="Times New Roman" w:eastAsia="Times New Roman" w:hAnsi="Times New Roman" w:cs="Times New Roman"/>
          <w:b/>
          <w:bCs/>
          <w:color w:val="000000"/>
          <w:sz w:val="24"/>
          <w:szCs w:val="24"/>
          <w:lang w:val="en-GB"/>
        </w:rPr>
        <w:t>.</w:t>
      </w:r>
      <w:r w:rsidR="00A8296C" w:rsidRPr="001E4D0B">
        <w:rPr>
          <w:rFonts w:ascii="Times New Roman" w:eastAsia="Times New Roman" w:hAnsi="Times New Roman" w:cs="Times New Roman"/>
          <w:b/>
          <w:bCs/>
          <w:color w:val="000000"/>
          <w:sz w:val="24"/>
          <w:szCs w:val="24"/>
          <w:lang w:val="en-GB"/>
        </w:rPr>
        <w:t>6</w:t>
      </w:r>
      <w:r w:rsidR="007E2374" w:rsidRPr="001E4D0B">
        <w:rPr>
          <w:rFonts w:ascii="Times New Roman" w:eastAsia="Times New Roman" w:hAnsi="Times New Roman" w:cs="Times New Roman"/>
          <w:b/>
          <w:bCs/>
          <w:color w:val="000000"/>
          <w:sz w:val="24"/>
          <w:szCs w:val="24"/>
          <w:lang w:val="en-GB"/>
        </w:rPr>
        <w:t>. </w:t>
      </w:r>
      <w:r w:rsidR="007E2374" w:rsidRPr="001E4D0B">
        <w:rPr>
          <w:rFonts w:ascii="Times New Roman" w:eastAsia="Times New Roman" w:hAnsi="Times New Roman" w:cs="Times New Roman"/>
          <w:b/>
          <w:color w:val="000000"/>
          <w:sz w:val="24"/>
          <w:szCs w:val="24"/>
          <w:lang w:val="en-GB"/>
        </w:rPr>
        <w:t>Terms used for displaying results:</w:t>
      </w:r>
    </w:p>
    <w:p w:rsidR="007E2374" w:rsidRPr="001E4D0B" w:rsidRDefault="007E2374" w:rsidP="002517CD">
      <w:pPr>
        <w:pStyle w:val="af4"/>
        <w:numPr>
          <w:ilvl w:val="0"/>
          <w:numId w:val="1"/>
        </w:numPr>
        <w:tabs>
          <w:tab w:val="clear" w:pos="720"/>
        </w:tabs>
        <w:spacing w:line="276" w:lineRule="auto"/>
        <w:rPr>
          <w:color w:val="auto"/>
          <w:szCs w:val="24"/>
          <w:lang w:val="en-GB"/>
        </w:rPr>
      </w:pPr>
      <w:r w:rsidRPr="001E4D0B">
        <w:rPr>
          <w:color w:val="auto"/>
          <w:szCs w:val="24"/>
          <w:lang w:val="en-GB"/>
        </w:rPr>
        <w:t>DNS – Did not start (participant did not start)</w:t>
      </w:r>
      <w:r w:rsidR="0078495E" w:rsidRPr="001E4D0B">
        <w:rPr>
          <w:color w:val="auto"/>
          <w:szCs w:val="24"/>
          <w:lang w:val="en-GB"/>
        </w:rPr>
        <w:t>;</w:t>
      </w:r>
    </w:p>
    <w:p w:rsidR="007E2374" w:rsidRPr="001E4D0B" w:rsidRDefault="007E2374" w:rsidP="002517CD">
      <w:pPr>
        <w:pStyle w:val="af4"/>
        <w:numPr>
          <w:ilvl w:val="0"/>
          <w:numId w:val="1"/>
        </w:numPr>
        <w:tabs>
          <w:tab w:val="clear" w:pos="720"/>
        </w:tabs>
        <w:spacing w:line="276" w:lineRule="auto"/>
        <w:rPr>
          <w:color w:val="auto"/>
          <w:szCs w:val="24"/>
          <w:lang w:val="en-GB"/>
        </w:rPr>
      </w:pPr>
      <w:r w:rsidRPr="001E4D0B">
        <w:rPr>
          <w:color w:val="auto"/>
          <w:szCs w:val="24"/>
          <w:lang w:val="en-GB"/>
        </w:rPr>
        <w:t>DNF – Did not finish (participant did not finish)</w:t>
      </w:r>
      <w:r w:rsidR="0078495E" w:rsidRPr="001E4D0B">
        <w:rPr>
          <w:color w:val="auto"/>
          <w:szCs w:val="24"/>
          <w:lang w:val="en-GB"/>
        </w:rPr>
        <w:t>;</w:t>
      </w:r>
    </w:p>
    <w:p w:rsidR="007E2374" w:rsidRPr="001E4D0B" w:rsidRDefault="007E2374" w:rsidP="002517CD">
      <w:pPr>
        <w:pStyle w:val="af4"/>
        <w:numPr>
          <w:ilvl w:val="0"/>
          <w:numId w:val="1"/>
        </w:numPr>
        <w:tabs>
          <w:tab w:val="clear" w:pos="720"/>
        </w:tabs>
        <w:spacing w:line="276" w:lineRule="auto"/>
        <w:rPr>
          <w:color w:val="auto"/>
          <w:szCs w:val="24"/>
          <w:lang w:val="en-GB"/>
        </w:rPr>
      </w:pPr>
      <w:r w:rsidRPr="001E4D0B">
        <w:rPr>
          <w:color w:val="auto"/>
          <w:szCs w:val="24"/>
          <w:lang w:val="en-GB"/>
        </w:rPr>
        <w:t>DSQ – Disqualified (participant is disqualified)</w:t>
      </w:r>
      <w:r w:rsidR="0078495E" w:rsidRPr="001E4D0B">
        <w:rPr>
          <w:color w:val="auto"/>
          <w:szCs w:val="24"/>
          <w:lang w:val="en-GB"/>
        </w:rPr>
        <w:t>;</w:t>
      </w:r>
    </w:p>
    <w:p w:rsidR="007E2374" w:rsidRPr="001E4D0B" w:rsidRDefault="007E2374" w:rsidP="002517CD">
      <w:pPr>
        <w:pStyle w:val="af4"/>
        <w:numPr>
          <w:ilvl w:val="0"/>
          <w:numId w:val="1"/>
        </w:numPr>
        <w:tabs>
          <w:tab w:val="clear" w:pos="720"/>
        </w:tabs>
        <w:spacing w:line="276" w:lineRule="auto"/>
        <w:rPr>
          <w:color w:val="auto"/>
          <w:szCs w:val="24"/>
          <w:lang w:val="en-GB"/>
        </w:rPr>
      </w:pPr>
      <w:r w:rsidRPr="001E4D0B">
        <w:rPr>
          <w:color w:val="auto"/>
          <w:szCs w:val="24"/>
          <w:lang w:val="en-GB"/>
        </w:rPr>
        <w:t>CR – Championship Record (record of competitions)</w:t>
      </w:r>
      <w:r w:rsidR="0078495E" w:rsidRPr="001E4D0B">
        <w:rPr>
          <w:color w:val="auto"/>
          <w:szCs w:val="24"/>
          <w:lang w:val="en-GB"/>
        </w:rPr>
        <w:t>;</w:t>
      </w:r>
    </w:p>
    <w:p w:rsidR="005C0F4F" w:rsidRPr="001E4D0B" w:rsidRDefault="005C0F4F" w:rsidP="002517CD">
      <w:pPr>
        <w:pStyle w:val="af4"/>
        <w:numPr>
          <w:ilvl w:val="0"/>
          <w:numId w:val="1"/>
        </w:numPr>
        <w:tabs>
          <w:tab w:val="clear" w:pos="720"/>
        </w:tabs>
        <w:spacing w:line="276" w:lineRule="auto"/>
        <w:rPr>
          <w:color w:val="auto"/>
          <w:szCs w:val="24"/>
          <w:lang w:val="en-GB"/>
        </w:rPr>
      </w:pPr>
      <w:r w:rsidRPr="001E4D0B">
        <w:rPr>
          <w:color w:val="auto"/>
          <w:szCs w:val="24"/>
          <w:lang w:val="en-GB"/>
        </w:rPr>
        <w:t xml:space="preserve">GUN TIME – Finish time of participant. The time from the start gun commencement till crossing of the finish mats by the participant </w:t>
      </w:r>
    </w:p>
    <w:p w:rsidR="007E2374" w:rsidRPr="001E4D0B" w:rsidRDefault="007E2374" w:rsidP="002517CD">
      <w:pPr>
        <w:pStyle w:val="af4"/>
        <w:numPr>
          <w:ilvl w:val="0"/>
          <w:numId w:val="1"/>
        </w:numPr>
        <w:tabs>
          <w:tab w:val="clear" w:pos="720"/>
        </w:tabs>
        <w:spacing w:line="276" w:lineRule="auto"/>
        <w:rPr>
          <w:color w:val="auto"/>
          <w:szCs w:val="24"/>
          <w:lang w:val="en-GB"/>
        </w:rPr>
      </w:pPr>
      <w:r w:rsidRPr="001E4D0B">
        <w:rPr>
          <w:color w:val="auto"/>
          <w:szCs w:val="24"/>
          <w:lang w:val="en-GB"/>
        </w:rPr>
        <w:t xml:space="preserve">CHIP TIME – Personal time of participant. The time from start mats to finish mats </w:t>
      </w:r>
      <w:r w:rsidR="00313AAB" w:rsidRPr="001E4D0B">
        <w:rPr>
          <w:color w:val="auto"/>
          <w:szCs w:val="24"/>
          <w:lang w:val="en-GB"/>
        </w:rPr>
        <w:t xml:space="preserve">crossed </w:t>
      </w:r>
      <w:r w:rsidRPr="001E4D0B">
        <w:rPr>
          <w:color w:val="auto"/>
          <w:szCs w:val="24"/>
          <w:lang w:val="en-GB"/>
        </w:rPr>
        <w:t>by the participant.</w:t>
      </w:r>
      <w:r w:rsidR="0078495E" w:rsidRPr="001E4D0B">
        <w:rPr>
          <w:color w:val="auto"/>
          <w:szCs w:val="24"/>
          <w:lang w:val="en-GB"/>
        </w:rPr>
        <w:t xml:space="preserve"> </w:t>
      </w:r>
    </w:p>
    <w:p w:rsidR="007E2374" w:rsidRPr="001E4D0B" w:rsidRDefault="007E2374" w:rsidP="002517CD">
      <w:pPr>
        <w:spacing w:after="0" w:line="100" w:lineRule="atLeast"/>
        <w:jc w:val="both"/>
        <w:rPr>
          <w:rFonts w:ascii="Times New Roman" w:eastAsia="Times New Roman" w:hAnsi="Times New Roman" w:cs="Times New Roman"/>
          <w:b/>
          <w:color w:val="000000"/>
          <w:sz w:val="24"/>
          <w:szCs w:val="24"/>
          <w:u w:val="single"/>
          <w:lang w:val="en-GB"/>
        </w:rPr>
      </w:pPr>
      <w:r w:rsidRPr="001E4D0B">
        <w:rPr>
          <w:rFonts w:ascii="Times New Roman" w:eastAsia="Times New Roman" w:hAnsi="Times New Roman" w:cs="Times New Roman"/>
          <w:b/>
          <w:color w:val="000000"/>
          <w:sz w:val="24"/>
          <w:szCs w:val="24"/>
          <w:u w:val="single"/>
          <w:lang w:val="en-GB"/>
        </w:rPr>
        <w:lastRenderedPageBreak/>
        <w:t xml:space="preserve">IMPORTANT! Race winners and </w:t>
      </w:r>
      <w:r w:rsidR="00EA7AD5" w:rsidRPr="001E4D0B">
        <w:rPr>
          <w:rFonts w:ascii="Times New Roman" w:hAnsi="Times New Roman" w:cs="Times New Roman"/>
          <w:b/>
          <w:color w:val="000000"/>
          <w:sz w:val="24"/>
          <w:szCs w:val="24"/>
          <w:u w:val="single"/>
          <w:lang w:val="en-GB"/>
        </w:rPr>
        <w:t xml:space="preserve">prize-winners </w:t>
      </w:r>
      <w:r w:rsidR="00001CFF" w:rsidRPr="001E4D0B">
        <w:rPr>
          <w:rFonts w:ascii="Times New Roman" w:hAnsi="Times New Roman" w:cs="Times New Roman"/>
          <w:b/>
          <w:color w:val="000000"/>
          <w:sz w:val="24"/>
          <w:szCs w:val="24"/>
          <w:u w:val="single"/>
          <w:lang w:val="en-GB"/>
        </w:rPr>
        <w:t xml:space="preserve">of the Competition </w:t>
      </w:r>
      <w:r w:rsidRPr="001E4D0B">
        <w:rPr>
          <w:rFonts w:ascii="Times New Roman" w:eastAsia="Times New Roman" w:hAnsi="Times New Roman" w:cs="Times New Roman"/>
          <w:b/>
          <w:color w:val="000000"/>
          <w:sz w:val="24"/>
          <w:szCs w:val="24"/>
          <w:u w:val="single"/>
          <w:lang w:val="en-GB"/>
        </w:rPr>
        <w:t>are determined on</w:t>
      </w:r>
      <w:r w:rsidR="005C0F4F" w:rsidRPr="001E4D0B">
        <w:rPr>
          <w:rFonts w:ascii="Times New Roman" w:eastAsia="Times New Roman" w:hAnsi="Times New Roman" w:cs="Times New Roman"/>
          <w:b/>
          <w:color w:val="000000"/>
          <w:sz w:val="24"/>
          <w:szCs w:val="24"/>
          <w:u w:val="single"/>
          <w:lang w:val="en-GB"/>
        </w:rPr>
        <w:t xml:space="preserve"> the basis of the participant’s GUN</w:t>
      </w:r>
      <w:r w:rsidR="00001CFF" w:rsidRPr="001E4D0B">
        <w:rPr>
          <w:rFonts w:ascii="Times New Roman" w:eastAsia="Times New Roman" w:hAnsi="Times New Roman" w:cs="Times New Roman"/>
          <w:b/>
          <w:color w:val="000000"/>
          <w:sz w:val="24"/>
          <w:szCs w:val="24"/>
          <w:u w:val="single"/>
          <w:lang w:val="en-GB"/>
        </w:rPr>
        <w:t xml:space="preserve"> </w:t>
      </w:r>
      <w:r w:rsidR="00616074" w:rsidRPr="001E4D0B">
        <w:rPr>
          <w:rFonts w:ascii="Times New Roman" w:eastAsia="Times New Roman" w:hAnsi="Times New Roman" w:cs="Times New Roman"/>
          <w:b/>
          <w:color w:val="000000"/>
          <w:sz w:val="24"/>
          <w:szCs w:val="24"/>
          <w:u w:val="single"/>
          <w:lang w:val="en-GB"/>
        </w:rPr>
        <w:t>TIME</w:t>
      </w:r>
      <w:r w:rsidRPr="001E4D0B">
        <w:rPr>
          <w:rFonts w:ascii="Times New Roman" w:eastAsia="Times New Roman" w:hAnsi="Times New Roman" w:cs="Times New Roman"/>
          <w:b/>
          <w:color w:val="000000"/>
          <w:sz w:val="24"/>
          <w:szCs w:val="24"/>
          <w:u w:val="single"/>
          <w:lang w:val="en-GB"/>
        </w:rPr>
        <w:t>.</w:t>
      </w:r>
    </w:p>
    <w:p w:rsidR="00315515" w:rsidRPr="001E4D0B" w:rsidRDefault="00315515" w:rsidP="002517CD">
      <w:pPr>
        <w:spacing w:after="0" w:line="100" w:lineRule="atLeast"/>
        <w:jc w:val="both"/>
        <w:rPr>
          <w:rFonts w:ascii="Times New Roman" w:eastAsia="Times New Roman" w:hAnsi="Times New Roman" w:cs="Times New Roman"/>
          <w:color w:val="000000"/>
          <w:sz w:val="24"/>
          <w:szCs w:val="24"/>
          <w:lang w:val="en-GB"/>
        </w:rPr>
      </w:pPr>
    </w:p>
    <w:p w:rsidR="00315515" w:rsidRPr="001E4D0B" w:rsidRDefault="00315515" w:rsidP="002517CD">
      <w:pPr>
        <w:spacing w:after="0" w:line="100" w:lineRule="atLeast"/>
        <w:jc w:val="both"/>
        <w:rPr>
          <w:rFonts w:ascii="Times New Roman" w:hAnsi="Times New Roman" w:cs="Times New Roman"/>
          <w:color w:val="000000"/>
          <w:lang w:val="en-GB"/>
        </w:rPr>
      </w:pPr>
      <w:r w:rsidRPr="001E4D0B">
        <w:rPr>
          <w:rFonts w:ascii="Times New Roman" w:hAnsi="Times New Roman" w:cs="Times New Roman"/>
          <w:b/>
          <w:bCs/>
          <w:color w:val="000000"/>
          <w:sz w:val="24"/>
          <w:szCs w:val="24"/>
          <w:lang w:val="en-GB"/>
        </w:rPr>
        <w:t>1</w:t>
      </w:r>
      <w:r w:rsidR="00616074" w:rsidRPr="001E4D0B">
        <w:rPr>
          <w:rFonts w:ascii="Times New Roman" w:hAnsi="Times New Roman" w:cs="Times New Roman"/>
          <w:b/>
          <w:bCs/>
          <w:color w:val="000000"/>
          <w:sz w:val="24"/>
          <w:szCs w:val="24"/>
          <w:lang w:val="en-GB"/>
        </w:rPr>
        <w:t>5</w:t>
      </w:r>
      <w:r w:rsidRPr="001E4D0B">
        <w:rPr>
          <w:rFonts w:ascii="Times New Roman" w:hAnsi="Times New Roman" w:cs="Times New Roman"/>
          <w:b/>
          <w:bCs/>
          <w:color w:val="000000"/>
          <w:sz w:val="24"/>
          <w:szCs w:val="24"/>
          <w:lang w:val="en-GB"/>
        </w:rPr>
        <w:t xml:space="preserve">. AWARDING OF </w:t>
      </w:r>
      <w:r w:rsidR="00001CFF" w:rsidRPr="001E4D0B">
        <w:rPr>
          <w:rFonts w:ascii="Times New Roman" w:hAnsi="Times New Roman" w:cs="Times New Roman"/>
          <w:b/>
          <w:bCs/>
          <w:color w:val="000000"/>
          <w:sz w:val="24"/>
          <w:szCs w:val="24"/>
          <w:lang w:val="en-GB"/>
        </w:rPr>
        <w:t xml:space="preserve">COMPETITION </w:t>
      </w:r>
      <w:r w:rsidRPr="001E4D0B">
        <w:rPr>
          <w:rFonts w:ascii="Times New Roman" w:hAnsi="Times New Roman" w:cs="Times New Roman"/>
          <w:b/>
          <w:bCs/>
          <w:color w:val="000000"/>
          <w:sz w:val="24"/>
          <w:szCs w:val="24"/>
          <w:lang w:val="en-GB"/>
        </w:rPr>
        <w:t>WINNERS</w:t>
      </w:r>
    </w:p>
    <w:p w:rsidR="00315515"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1</w:t>
      </w:r>
      <w:r w:rsidR="00616074" w:rsidRPr="001E4D0B">
        <w:rPr>
          <w:rFonts w:ascii="Times New Roman" w:hAnsi="Times New Roman" w:cs="Times New Roman"/>
          <w:b/>
          <w:color w:val="000000"/>
          <w:sz w:val="24"/>
          <w:szCs w:val="24"/>
          <w:lang w:val="en-GB"/>
        </w:rPr>
        <w:t>5</w:t>
      </w:r>
      <w:r w:rsidRPr="001E4D0B">
        <w:rPr>
          <w:rFonts w:ascii="Times New Roman" w:hAnsi="Times New Roman" w:cs="Times New Roman"/>
          <w:b/>
          <w:color w:val="000000"/>
          <w:sz w:val="24"/>
          <w:szCs w:val="24"/>
          <w:lang w:val="en-GB"/>
        </w:rPr>
        <w:t xml:space="preserve">.1. </w:t>
      </w:r>
      <w:r w:rsidR="00C71194" w:rsidRPr="001E4D0B">
        <w:rPr>
          <w:rFonts w:ascii="Times New Roman" w:hAnsi="Times New Roman" w:cs="Times New Roman"/>
          <w:b/>
          <w:color w:val="000000"/>
          <w:sz w:val="24"/>
          <w:szCs w:val="24"/>
          <w:u w:val="single"/>
          <w:lang w:val="en-GB"/>
        </w:rPr>
        <w:t>Marathon</w:t>
      </w:r>
      <w:r w:rsidR="00C71194" w:rsidRPr="001E4D0B">
        <w:rPr>
          <w:rFonts w:ascii="Times New Roman" w:hAnsi="Times New Roman" w:cs="Times New Roman"/>
          <w:color w:val="000000"/>
          <w:sz w:val="24"/>
          <w:szCs w:val="24"/>
          <w:u w:val="single"/>
          <w:lang w:val="en-GB"/>
        </w:rPr>
        <w:t xml:space="preserve"> </w:t>
      </w:r>
      <w:r w:rsidR="00C71194" w:rsidRPr="001E4D0B">
        <w:rPr>
          <w:rFonts w:ascii="Times New Roman" w:hAnsi="Times New Roman" w:cs="Times New Roman"/>
          <w:b/>
          <w:color w:val="000000"/>
          <w:sz w:val="24"/>
          <w:szCs w:val="24"/>
          <w:u w:val="single"/>
          <w:lang w:val="en-GB"/>
        </w:rPr>
        <w:t>(</w:t>
      </w:r>
      <w:r w:rsidR="00D91B22" w:rsidRPr="001E4D0B">
        <w:rPr>
          <w:rFonts w:ascii="Times New Roman" w:hAnsi="Times New Roman" w:cs="Times New Roman"/>
          <w:b/>
          <w:color w:val="000000"/>
          <w:sz w:val="24"/>
          <w:szCs w:val="24"/>
          <w:u w:val="single"/>
          <w:lang w:val="en-GB"/>
        </w:rPr>
        <w:t>42</w:t>
      </w:r>
      <w:r w:rsidR="00C71194" w:rsidRPr="001E4D0B">
        <w:rPr>
          <w:rFonts w:ascii="Times New Roman" w:hAnsi="Times New Roman" w:cs="Times New Roman"/>
          <w:b/>
          <w:color w:val="000000"/>
          <w:sz w:val="24"/>
          <w:szCs w:val="24"/>
          <w:u w:val="single"/>
          <w:lang w:val="en-GB"/>
        </w:rPr>
        <w:t xml:space="preserve"> km</w:t>
      </w:r>
      <w:r w:rsidR="00220BF7" w:rsidRPr="001E4D0B">
        <w:rPr>
          <w:rFonts w:ascii="Times New Roman" w:hAnsi="Times New Roman" w:cs="Times New Roman"/>
          <w:b/>
          <w:color w:val="000000"/>
          <w:sz w:val="24"/>
          <w:szCs w:val="24"/>
          <w:u w:val="single"/>
          <w:lang w:val="en-GB"/>
        </w:rPr>
        <w:t xml:space="preserve"> </w:t>
      </w:r>
      <w:r w:rsidR="00D91B22" w:rsidRPr="001E4D0B">
        <w:rPr>
          <w:rFonts w:ascii="Times New Roman" w:hAnsi="Times New Roman" w:cs="Times New Roman"/>
          <w:b/>
          <w:color w:val="000000"/>
          <w:sz w:val="24"/>
          <w:szCs w:val="24"/>
          <w:u w:val="single"/>
          <w:lang w:val="en-GB"/>
        </w:rPr>
        <w:t>195</w:t>
      </w:r>
      <w:r w:rsidR="00220BF7" w:rsidRPr="001E4D0B">
        <w:rPr>
          <w:rFonts w:ascii="Times New Roman" w:hAnsi="Times New Roman" w:cs="Times New Roman"/>
          <w:b/>
          <w:color w:val="000000"/>
          <w:sz w:val="24"/>
          <w:szCs w:val="24"/>
          <w:u w:val="single"/>
          <w:lang w:val="en-GB"/>
        </w:rPr>
        <w:t xml:space="preserve"> m</w:t>
      </w:r>
      <w:r w:rsidR="00C71194" w:rsidRPr="001E4D0B">
        <w:rPr>
          <w:rFonts w:ascii="Times New Roman" w:hAnsi="Times New Roman" w:cs="Times New Roman"/>
          <w:b/>
          <w:color w:val="000000"/>
          <w:sz w:val="24"/>
          <w:szCs w:val="24"/>
          <w:u w:val="single"/>
          <w:lang w:val="en-GB"/>
        </w:rPr>
        <w:t xml:space="preserve">) </w:t>
      </w:r>
      <w:r w:rsidRPr="001E4D0B">
        <w:rPr>
          <w:rFonts w:ascii="Times New Roman" w:hAnsi="Times New Roman" w:cs="Times New Roman"/>
          <w:color w:val="000000"/>
          <w:sz w:val="24"/>
          <w:szCs w:val="24"/>
          <w:u w:val="single"/>
          <w:lang w:val="en-GB"/>
        </w:rPr>
        <w:t>–</w:t>
      </w:r>
      <w:r w:rsidR="00EA7AD5" w:rsidRPr="001E4D0B">
        <w:rPr>
          <w:rFonts w:ascii="Times New Roman" w:hAnsi="Times New Roman" w:cs="Times New Roman"/>
          <w:color w:val="000000"/>
          <w:sz w:val="24"/>
          <w:szCs w:val="24"/>
          <w:u w:val="single"/>
          <w:lang w:val="en-GB"/>
        </w:rPr>
        <w:t xml:space="preserve"> </w:t>
      </w:r>
      <w:r w:rsidRPr="001E4D0B">
        <w:rPr>
          <w:rFonts w:ascii="Times New Roman" w:hAnsi="Times New Roman" w:cs="Times New Roman"/>
          <w:color w:val="000000"/>
          <w:sz w:val="24"/>
          <w:szCs w:val="24"/>
          <w:u w:val="single"/>
          <w:lang w:val="en-GB"/>
        </w:rPr>
        <w:t>participants among men and women are awarded for the 1</w:t>
      </w:r>
      <w:r w:rsidRPr="001E4D0B">
        <w:rPr>
          <w:rFonts w:ascii="Times New Roman" w:hAnsi="Times New Roman" w:cs="Times New Roman"/>
          <w:color w:val="000000"/>
          <w:sz w:val="24"/>
          <w:szCs w:val="24"/>
          <w:u w:val="single"/>
          <w:vertAlign w:val="superscript"/>
          <w:lang w:val="en-GB"/>
        </w:rPr>
        <w:t>st</w:t>
      </w:r>
      <w:r w:rsidRPr="001E4D0B">
        <w:rPr>
          <w:rFonts w:ascii="Times New Roman" w:hAnsi="Times New Roman" w:cs="Times New Roman"/>
          <w:color w:val="000000"/>
          <w:sz w:val="24"/>
          <w:szCs w:val="24"/>
          <w:u w:val="single"/>
          <w:lang w:val="en-GB"/>
        </w:rPr>
        <w:t xml:space="preserve"> – 3</w:t>
      </w:r>
      <w:r w:rsidRPr="001E4D0B">
        <w:rPr>
          <w:rFonts w:ascii="Times New Roman" w:hAnsi="Times New Roman" w:cs="Times New Roman"/>
          <w:color w:val="000000"/>
          <w:sz w:val="24"/>
          <w:szCs w:val="24"/>
          <w:u w:val="single"/>
          <w:vertAlign w:val="superscript"/>
          <w:lang w:val="en-GB"/>
        </w:rPr>
        <w:t>rd</w:t>
      </w:r>
      <w:r w:rsidRPr="001E4D0B">
        <w:rPr>
          <w:rFonts w:ascii="Times New Roman" w:hAnsi="Times New Roman" w:cs="Times New Roman"/>
          <w:color w:val="000000"/>
          <w:sz w:val="24"/>
          <w:szCs w:val="24"/>
          <w:u w:val="single"/>
          <w:lang w:val="en-GB"/>
        </w:rPr>
        <w:t xml:space="preserve"> places in the overall championship.</w:t>
      </w:r>
    </w:p>
    <w:p w:rsidR="00315515"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Winners and </w:t>
      </w:r>
      <w:r w:rsidR="0064779B" w:rsidRPr="001E4D0B">
        <w:rPr>
          <w:rFonts w:ascii="Times New Roman" w:hAnsi="Times New Roman" w:cs="Times New Roman"/>
          <w:color w:val="000000"/>
          <w:sz w:val="24"/>
          <w:szCs w:val="24"/>
          <w:lang w:val="en-GB"/>
        </w:rPr>
        <w:t>prize-winners</w:t>
      </w:r>
      <w:r w:rsidRPr="001E4D0B">
        <w:rPr>
          <w:rFonts w:ascii="Times New Roman" w:hAnsi="Times New Roman" w:cs="Times New Roman"/>
          <w:color w:val="000000"/>
          <w:sz w:val="24"/>
          <w:szCs w:val="24"/>
          <w:lang w:val="en-GB"/>
        </w:rPr>
        <w:t xml:space="preserve"> </w:t>
      </w:r>
      <w:r w:rsidR="00220BF7" w:rsidRPr="001E4D0B">
        <w:rPr>
          <w:rFonts w:ascii="Times New Roman" w:hAnsi="Times New Roman" w:cs="Times New Roman"/>
          <w:color w:val="000000"/>
          <w:sz w:val="24"/>
          <w:szCs w:val="24"/>
          <w:lang w:val="en-GB"/>
        </w:rPr>
        <w:t xml:space="preserve">of the Competition </w:t>
      </w:r>
      <w:r w:rsidRPr="001E4D0B">
        <w:rPr>
          <w:rFonts w:ascii="Times New Roman" w:hAnsi="Times New Roman" w:cs="Times New Roman"/>
          <w:color w:val="000000"/>
          <w:sz w:val="24"/>
          <w:szCs w:val="24"/>
          <w:lang w:val="en-GB"/>
        </w:rPr>
        <w:t>are awarded with cash vouchers, diplomas, medals and valuable prizes. Winners of the overall standing</w:t>
      </w:r>
      <w:r w:rsidR="00EA7AD5" w:rsidRPr="001E4D0B">
        <w:rPr>
          <w:rFonts w:ascii="Times New Roman" w:hAnsi="Times New Roman" w:cs="Times New Roman"/>
          <w:color w:val="000000"/>
          <w:sz w:val="24"/>
          <w:szCs w:val="24"/>
          <w:lang w:val="en-GB"/>
        </w:rPr>
        <w:t>s</w:t>
      </w:r>
      <w:r w:rsidRPr="001E4D0B">
        <w:rPr>
          <w:rFonts w:ascii="Times New Roman" w:hAnsi="Times New Roman" w:cs="Times New Roman"/>
          <w:color w:val="000000"/>
          <w:sz w:val="24"/>
          <w:szCs w:val="24"/>
          <w:lang w:val="en-GB"/>
        </w:rPr>
        <w:t xml:space="preserve"> </w:t>
      </w:r>
      <w:r w:rsidR="00220BF7" w:rsidRPr="001E4D0B">
        <w:rPr>
          <w:rFonts w:ascii="Times New Roman" w:hAnsi="Times New Roman" w:cs="Times New Roman"/>
          <w:color w:val="000000"/>
          <w:sz w:val="24"/>
          <w:szCs w:val="24"/>
          <w:lang w:val="en-GB"/>
        </w:rPr>
        <w:t xml:space="preserve">for this particular distance of the Competition </w:t>
      </w:r>
      <w:r w:rsidRPr="001E4D0B">
        <w:rPr>
          <w:rFonts w:ascii="Times New Roman" w:hAnsi="Times New Roman" w:cs="Times New Roman"/>
          <w:color w:val="000000"/>
          <w:sz w:val="24"/>
          <w:szCs w:val="24"/>
          <w:lang w:val="en-GB"/>
        </w:rPr>
        <w:t>are not awarded in age categories.</w:t>
      </w:r>
    </w:p>
    <w:p w:rsidR="006D1C0A" w:rsidRPr="001E4D0B" w:rsidRDefault="006D1C0A"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Only participants who </w:t>
      </w:r>
      <w:r w:rsidRPr="001E4D0B">
        <w:rPr>
          <w:rFonts w:ascii="Times New Roman" w:hAnsi="Times New Roman" w:cs="Times New Roman"/>
          <w:color w:val="000000"/>
          <w:sz w:val="24"/>
          <w:szCs w:val="24"/>
          <w:lang w:val="en-US"/>
        </w:rPr>
        <w:t>run</w:t>
      </w:r>
      <w:r w:rsidRPr="001E4D0B">
        <w:rPr>
          <w:rFonts w:ascii="Times New Roman" w:hAnsi="Times New Roman" w:cs="Times New Roman"/>
          <w:color w:val="000000"/>
          <w:sz w:val="24"/>
          <w:szCs w:val="24"/>
          <w:lang w:val="en-GB"/>
        </w:rPr>
        <w:t xml:space="preserve"> their distance faster than for 4 hours become prize-winners.</w:t>
      </w:r>
    </w:p>
    <w:p w:rsidR="006D1C0A" w:rsidRPr="001E4D0B" w:rsidRDefault="006D1C0A"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lang w:val="en-GB"/>
        </w:rPr>
        <w:t>15.</w:t>
      </w:r>
      <w:r w:rsidR="001C6CB7" w:rsidRPr="001E4D0B">
        <w:rPr>
          <w:rFonts w:ascii="Times New Roman" w:hAnsi="Times New Roman" w:cs="Times New Roman"/>
          <w:b/>
          <w:color w:val="000000"/>
          <w:sz w:val="24"/>
          <w:szCs w:val="24"/>
          <w:lang w:val="en-GB"/>
        </w:rPr>
        <w:t>2</w:t>
      </w:r>
      <w:r w:rsidRPr="001E4D0B">
        <w:rPr>
          <w:rFonts w:ascii="Times New Roman" w:hAnsi="Times New Roman" w:cs="Times New Roman"/>
          <w:b/>
          <w:color w:val="000000"/>
          <w:sz w:val="24"/>
          <w:szCs w:val="24"/>
          <w:lang w:val="en-GB"/>
        </w:rPr>
        <w:t xml:space="preserve">. </w:t>
      </w:r>
      <w:r w:rsidRPr="001E4D0B">
        <w:rPr>
          <w:rFonts w:ascii="Times New Roman" w:hAnsi="Times New Roman" w:cs="Times New Roman"/>
          <w:b/>
          <w:color w:val="000000"/>
          <w:sz w:val="24"/>
          <w:szCs w:val="24"/>
          <w:u w:val="single"/>
          <w:lang w:val="en-GB"/>
        </w:rPr>
        <w:t>Marathon</w:t>
      </w:r>
      <w:r w:rsidRPr="001E4D0B">
        <w:rPr>
          <w:rFonts w:ascii="Times New Roman" w:hAnsi="Times New Roman" w:cs="Times New Roman"/>
          <w:color w:val="000000"/>
          <w:sz w:val="24"/>
          <w:szCs w:val="24"/>
          <w:u w:val="single"/>
          <w:lang w:val="en-GB"/>
        </w:rPr>
        <w:t xml:space="preserve"> </w:t>
      </w:r>
      <w:r w:rsidRPr="001E4D0B">
        <w:rPr>
          <w:rFonts w:ascii="Times New Roman" w:hAnsi="Times New Roman" w:cs="Times New Roman"/>
          <w:b/>
          <w:color w:val="000000"/>
          <w:sz w:val="24"/>
          <w:szCs w:val="24"/>
          <w:u w:val="single"/>
          <w:lang w:val="en-GB"/>
        </w:rPr>
        <w:t xml:space="preserve">(42 km 195 m) </w:t>
      </w:r>
      <w:r w:rsidRPr="001E4D0B">
        <w:rPr>
          <w:rFonts w:ascii="Times New Roman" w:hAnsi="Times New Roman" w:cs="Times New Roman"/>
          <w:color w:val="000000"/>
          <w:sz w:val="24"/>
          <w:szCs w:val="24"/>
          <w:u w:val="single"/>
          <w:lang w:val="en-GB"/>
        </w:rPr>
        <w:t>– participants among men and women are awarded for the 1</w:t>
      </w:r>
      <w:r w:rsidRPr="001E4D0B">
        <w:rPr>
          <w:rFonts w:ascii="Times New Roman" w:hAnsi="Times New Roman" w:cs="Times New Roman"/>
          <w:color w:val="000000"/>
          <w:sz w:val="24"/>
          <w:szCs w:val="24"/>
          <w:u w:val="single"/>
          <w:vertAlign w:val="superscript"/>
          <w:lang w:val="en-GB"/>
        </w:rPr>
        <w:t>st</w:t>
      </w:r>
      <w:r w:rsidRPr="001E4D0B">
        <w:rPr>
          <w:rFonts w:ascii="Times New Roman" w:hAnsi="Times New Roman" w:cs="Times New Roman"/>
          <w:color w:val="000000"/>
          <w:sz w:val="24"/>
          <w:szCs w:val="24"/>
          <w:u w:val="single"/>
          <w:lang w:val="en-GB"/>
        </w:rPr>
        <w:t xml:space="preserve"> – 3</w:t>
      </w:r>
      <w:r w:rsidRPr="001E4D0B">
        <w:rPr>
          <w:rFonts w:ascii="Times New Roman" w:hAnsi="Times New Roman" w:cs="Times New Roman"/>
          <w:color w:val="000000"/>
          <w:sz w:val="24"/>
          <w:szCs w:val="24"/>
          <w:u w:val="single"/>
          <w:vertAlign w:val="superscript"/>
          <w:lang w:val="en-GB"/>
        </w:rPr>
        <w:t>rd</w:t>
      </w:r>
      <w:r w:rsidRPr="001E4D0B">
        <w:rPr>
          <w:rFonts w:ascii="Times New Roman" w:hAnsi="Times New Roman" w:cs="Times New Roman"/>
          <w:color w:val="000000"/>
          <w:sz w:val="24"/>
          <w:szCs w:val="24"/>
          <w:u w:val="single"/>
          <w:lang w:val="en-GB"/>
        </w:rPr>
        <w:t xml:space="preserve"> places in </w:t>
      </w:r>
      <w:r w:rsidR="001C6CB7" w:rsidRPr="001E4D0B">
        <w:rPr>
          <w:rFonts w:ascii="Times New Roman" w:hAnsi="Times New Roman" w:cs="Times New Roman"/>
          <w:color w:val="000000"/>
          <w:sz w:val="24"/>
          <w:szCs w:val="24"/>
          <w:u w:val="single"/>
          <w:lang w:val="en-GB"/>
        </w:rPr>
        <w:t>age categories</w:t>
      </w:r>
      <w:r w:rsidRPr="001E4D0B">
        <w:rPr>
          <w:rFonts w:ascii="Times New Roman" w:hAnsi="Times New Roman" w:cs="Times New Roman"/>
          <w:color w:val="000000"/>
          <w:sz w:val="24"/>
          <w:szCs w:val="24"/>
          <w:u w:val="single"/>
          <w:lang w:val="en-GB"/>
        </w:rPr>
        <w:t>.</w:t>
      </w:r>
    </w:p>
    <w:p w:rsidR="001C6CB7" w:rsidRPr="001E4D0B" w:rsidRDefault="006D1C0A"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Winners and prize-winners of </w:t>
      </w:r>
      <w:r w:rsidR="003B122F" w:rsidRPr="001E4D0B">
        <w:rPr>
          <w:rFonts w:ascii="Times New Roman" w:hAnsi="Times New Roman" w:cs="Times New Roman"/>
          <w:color w:val="000000"/>
          <w:sz w:val="24"/>
          <w:szCs w:val="24"/>
          <w:lang w:val="en-GB"/>
        </w:rPr>
        <w:t xml:space="preserve">this particular distance of the Competition </w:t>
      </w:r>
      <w:r w:rsidRPr="001E4D0B">
        <w:rPr>
          <w:rFonts w:ascii="Times New Roman" w:hAnsi="Times New Roman" w:cs="Times New Roman"/>
          <w:color w:val="000000"/>
          <w:sz w:val="24"/>
          <w:szCs w:val="24"/>
          <w:lang w:val="en-GB"/>
        </w:rPr>
        <w:t xml:space="preserve">are awarded with diplomas, medals and valuable prizes. </w:t>
      </w:r>
    </w:p>
    <w:p w:rsidR="001C6CB7" w:rsidRPr="001E4D0B" w:rsidRDefault="001C6CB7"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Only participants who run their distance faster than for 4 hours become prize-winners in age categories </w:t>
      </w:r>
      <w:r w:rsidRPr="001E4D0B">
        <w:rPr>
          <w:rFonts w:ascii="Times New Roman" w:hAnsi="Times New Roman" w:cs="Times New Roman"/>
          <w:color w:val="000000"/>
          <w:sz w:val="24"/>
          <w:szCs w:val="24"/>
          <w:lang w:val="en-US"/>
        </w:rPr>
        <w:t>under</w:t>
      </w:r>
      <w:r w:rsidRPr="001E4D0B">
        <w:rPr>
          <w:rFonts w:ascii="Times New Roman" w:hAnsi="Times New Roman" w:cs="Times New Roman"/>
          <w:color w:val="000000"/>
          <w:sz w:val="24"/>
          <w:szCs w:val="24"/>
          <w:lang w:val="en-GB"/>
        </w:rPr>
        <w:t xml:space="preserve"> 49 years. </w:t>
      </w:r>
      <w:r w:rsidR="00C26010" w:rsidRPr="001E4D0B">
        <w:rPr>
          <w:rFonts w:ascii="Times New Roman" w:hAnsi="Times New Roman" w:cs="Times New Roman"/>
          <w:color w:val="000000"/>
          <w:sz w:val="24"/>
          <w:szCs w:val="24"/>
          <w:lang w:val="en-GB"/>
        </w:rPr>
        <w:t xml:space="preserve">Participants who meet the limit of 6 hours </w:t>
      </w:r>
      <w:r w:rsidR="00B9719A" w:rsidRPr="001E4D0B">
        <w:rPr>
          <w:rFonts w:ascii="Times New Roman" w:hAnsi="Times New Roman" w:cs="Times New Roman"/>
          <w:color w:val="000000"/>
          <w:sz w:val="24"/>
          <w:szCs w:val="24"/>
          <w:lang w:val="en-GB"/>
        </w:rPr>
        <w:t>become p</w:t>
      </w:r>
      <w:r w:rsidR="00C26010" w:rsidRPr="001E4D0B">
        <w:rPr>
          <w:rFonts w:ascii="Times New Roman" w:hAnsi="Times New Roman" w:cs="Times New Roman"/>
          <w:color w:val="000000"/>
          <w:sz w:val="24"/>
          <w:szCs w:val="24"/>
          <w:lang w:val="en-GB"/>
        </w:rPr>
        <w:t>rize</w:t>
      </w:r>
      <w:r w:rsidR="00D443E0" w:rsidRPr="001E4D0B">
        <w:rPr>
          <w:rFonts w:ascii="Times New Roman" w:hAnsi="Times New Roman" w:cs="Times New Roman"/>
          <w:color w:val="000000"/>
          <w:sz w:val="24"/>
          <w:szCs w:val="24"/>
          <w:lang w:val="en-GB"/>
        </w:rPr>
        <w:t xml:space="preserve">-winners </w:t>
      </w:r>
      <w:r w:rsidRPr="001E4D0B">
        <w:rPr>
          <w:rFonts w:ascii="Times New Roman" w:hAnsi="Times New Roman" w:cs="Times New Roman"/>
          <w:color w:val="000000"/>
          <w:sz w:val="24"/>
          <w:szCs w:val="24"/>
          <w:lang w:val="en-GB"/>
        </w:rPr>
        <w:t>in age distances over 50 years.</w:t>
      </w:r>
    </w:p>
    <w:p w:rsidR="00B9719A" w:rsidRPr="001E4D0B" w:rsidRDefault="00C50225" w:rsidP="002517CD">
      <w:pPr>
        <w:spacing w:after="0" w:line="100" w:lineRule="atLeast"/>
        <w:jc w:val="both"/>
        <w:rPr>
          <w:rFonts w:ascii="Times New Roman" w:hAnsi="Times New Roman" w:cs="Times New Roman"/>
          <w:color w:val="000000"/>
          <w:sz w:val="24"/>
          <w:szCs w:val="24"/>
          <w:u w:val="single"/>
          <w:lang w:val="en-GB"/>
        </w:rPr>
      </w:pPr>
      <w:r w:rsidRPr="001E4D0B">
        <w:rPr>
          <w:rFonts w:ascii="Times New Roman" w:hAnsi="Times New Roman" w:cs="Times New Roman"/>
          <w:b/>
          <w:color w:val="000000"/>
          <w:sz w:val="24"/>
          <w:szCs w:val="24"/>
          <w:lang w:val="en-GB"/>
        </w:rPr>
        <w:t>1</w:t>
      </w:r>
      <w:r w:rsidR="00616074" w:rsidRPr="001E4D0B">
        <w:rPr>
          <w:rFonts w:ascii="Times New Roman" w:hAnsi="Times New Roman" w:cs="Times New Roman"/>
          <w:b/>
          <w:color w:val="000000"/>
          <w:sz w:val="24"/>
          <w:szCs w:val="24"/>
          <w:lang w:val="en-GB"/>
        </w:rPr>
        <w:t>5</w:t>
      </w:r>
      <w:r w:rsidRPr="001E4D0B">
        <w:rPr>
          <w:rFonts w:ascii="Times New Roman" w:hAnsi="Times New Roman" w:cs="Times New Roman"/>
          <w:b/>
          <w:color w:val="000000"/>
          <w:sz w:val="24"/>
          <w:szCs w:val="24"/>
          <w:lang w:val="en-GB"/>
        </w:rPr>
        <w:t>.</w:t>
      </w:r>
      <w:r w:rsidR="00B9719A" w:rsidRPr="001E4D0B">
        <w:rPr>
          <w:rFonts w:ascii="Times New Roman" w:hAnsi="Times New Roman" w:cs="Times New Roman"/>
          <w:b/>
          <w:color w:val="000000"/>
          <w:sz w:val="24"/>
          <w:szCs w:val="24"/>
          <w:lang w:val="en-GB"/>
        </w:rPr>
        <w:t>3</w:t>
      </w:r>
      <w:r w:rsidRPr="001E4D0B">
        <w:rPr>
          <w:rFonts w:ascii="Times New Roman" w:hAnsi="Times New Roman" w:cs="Times New Roman"/>
          <w:b/>
          <w:color w:val="000000"/>
          <w:sz w:val="24"/>
          <w:szCs w:val="24"/>
          <w:lang w:val="en-GB"/>
        </w:rPr>
        <w:t>. Half Marathon</w:t>
      </w:r>
      <w:r w:rsidRPr="001E4D0B">
        <w:rPr>
          <w:rFonts w:ascii="Times New Roman" w:hAnsi="Times New Roman" w:cs="Times New Roman"/>
          <w:color w:val="000000"/>
          <w:sz w:val="24"/>
          <w:szCs w:val="24"/>
          <w:lang w:val="en-GB"/>
        </w:rPr>
        <w:t xml:space="preserve"> </w:t>
      </w:r>
      <w:r w:rsidRPr="001E4D0B">
        <w:rPr>
          <w:rFonts w:ascii="Times New Roman" w:hAnsi="Times New Roman" w:cs="Times New Roman"/>
          <w:b/>
          <w:color w:val="000000"/>
          <w:sz w:val="24"/>
          <w:szCs w:val="24"/>
          <w:lang w:val="en-GB"/>
        </w:rPr>
        <w:t>(21 km</w:t>
      </w:r>
      <w:r w:rsidR="00220BF7" w:rsidRPr="001E4D0B">
        <w:rPr>
          <w:rFonts w:ascii="Times New Roman" w:hAnsi="Times New Roman" w:cs="Times New Roman"/>
          <w:b/>
          <w:color w:val="000000"/>
          <w:sz w:val="24"/>
          <w:szCs w:val="24"/>
          <w:lang w:val="en-GB"/>
        </w:rPr>
        <w:t xml:space="preserve"> 97.5 m</w:t>
      </w:r>
      <w:r w:rsidRPr="001E4D0B">
        <w:rPr>
          <w:rFonts w:ascii="Times New Roman" w:hAnsi="Times New Roman" w:cs="Times New Roman"/>
          <w:b/>
          <w:color w:val="000000"/>
          <w:sz w:val="24"/>
          <w:szCs w:val="24"/>
          <w:lang w:val="en-GB"/>
        </w:rPr>
        <w:t xml:space="preserve">) </w:t>
      </w:r>
      <w:r w:rsidRPr="001E4D0B">
        <w:rPr>
          <w:rFonts w:ascii="Times New Roman" w:hAnsi="Times New Roman" w:cs="Times New Roman"/>
          <w:color w:val="000000"/>
          <w:sz w:val="24"/>
          <w:szCs w:val="24"/>
          <w:u w:val="single"/>
          <w:lang w:val="en-GB"/>
        </w:rPr>
        <w:t>– participants among men and women are awarded for the 1</w:t>
      </w:r>
      <w:r w:rsidRPr="001E4D0B">
        <w:rPr>
          <w:rFonts w:ascii="Times New Roman" w:hAnsi="Times New Roman" w:cs="Times New Roman"/>
          <w:color w:val="000000"/>
          <w:sz w:val="24"/>
          <w:szCs w:val="24"/>
          <w:u w:val="single"/>
          <w:vertAlign w:val="superscript"/>
          <w:lang w:val="en-GB"/>
        </w:rPr>
        <w:t>st</w:t>
      </w:r>
      <w:r w:rsidRPr="001E4D0B">
        <w:rPr>
          <w:rFonts w:ascii="Times New Roman" w:hAnsi="Times New Roman" w:cs="Times New Roman"/>
          <w:color w:val="000000"/>
          <w:sz w:val="24"/>
          <w:szCs w:val="24"/>
          <w:u w:val="single"/>
          <w:lang w:val="en-GB"/>
        </w:rPr>
        <w:t xml:space="preserve"> – 3</w:t>
      </w:r>
      <w:r w:rsidRPr="001E4D0B">
        <w:rPr>
          <w:rFonts w:ascii="Times New Roman" w:hAnsi="Times New Roman" w:cs="Times New Roman"/>
          <w:color w:val="000000"/>
          <w:sz w:val="24"/>
          <w:szCs w:val="24"/>
          <w:u w:val="single"/>
          <w:vertAlign w:val="superscript"/>
          <w:lang w:val="en-GB"/>
        </w:rPr>
        <w:t>rd</w:t>
      </w:r>
      <w:r w:rsidRPr="001E4D0B">
        <w:rPr>
          <w:rFonts w:ascii="Times New Roman" w:hAnsi="Times New Roman" w:cs="Times New Roman"/>
          <w:color w:val="000000"/>
          <w:sz w:val="24"/>
          <w:szCs w:val="24"/>
          <w:u w:val="single"/>
          <w:lang w:val="en-GB"/>
        </w:rPr>
        <w:t xml:space="preserve"> places in </w:t>
      </w:r>
      <w:r w:rsidR="00B9719A" w:rsidRPr="001E4D0B">
        <w:rPr>
          <w:rFonts w:ascii="Times New Roman" w:hAnsi="Times New Roman" w:cs="Times New Roman"/>
          <w:color w:val="000000"/>
          <w:sz w:val="24"/>
          <w:szCs w:val="24"/>
          <w:u w:val="single"/>
          <w:lang w:val="en-GB"/>
        </w:rPr>
        <w:t>the overall championship</w:t>
      </w:r>
      <w:r w:rsidRPr="001E4D0B">
        <w:rPr>
          <w:rFonts w:ascii="Times New Roman" w:hAnsi="Times New Roman" w:cs="Times New Roman"/>
          <w:color w:val="000000"/>
          <w:sz w:val="24"/>
          <w:szCs w:val="24"/>
          <w:u w:val="single"/>
          <w:lang w:val="en-GB"/>
        </w:rPr>
        <w:t xml:space="preserve">. </w:t>
      </w:r>
    </w:p>
    <w:p w:rsidR="00DA4447" w:rsidRPr="001E4D0B" w:rsidRDefault="00DA4447" w:rsidP="00DA4447">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Winners and prize-winners of the Competition are awarded with cash vouchers, diplomas, medals and valuable prizes. Winners of the overall standings for this particular distance of the Competition are not awarded in age categories.</w:t>
      </w:r>
    </w:p>
    <w:p w:rsidR="003B122F"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1</w:t>
      </w:r>
      <w:r w:rsidR="00616074" w:rsidRPr="001E4D0B">
        <w:rPr>
          <w:rFonts w:ascii="Times New Roman" w:hAnsi="Times New Roman" w:cs="Times New Roman"/>
          <w:b/>
          <w:bCs/>
          <w:color w:val="000000"/>
          <w:sz w:val="24"/>
          <w:szCs w:val="24"/>
          <w:lang w:val="en-GB"/>
        </w:rPr>
        <w:t>5</w:t>
      </w:r>
      <w:r w:rsidRPr="001E4D0B">
        <w:rPr>
          <w:rFonts w:ascii="Times New Roman" w:hAnsi="Times New Roman" w:cs="Times New Roman"/>
          <w:b/>
          <w:color w:val="000000"/>
          <w:sz w:val="24"/>
          <w:szCs w:val="24"/>
          <w:lang w:val="en-GB"/>
        </w:rPr>
        <w:t>.</w:t>
      </w:r>
      <w:r w:rsidR="00C50225" w:rsidRPr="001E4D0B">
        <w:rPr>
          <w:rFonts w:ascii="Times New Roman" w:hAnsi="Times New Roman" w:cs="Times New Roman"/>
          <w:b/>
          <w:color w:val="000000"/>
          <w:sz w:val="24"/>
          <w:szCs w:val="24"/>
          <w:lang w:val="en-GB"/>
        </w:rPr>
        <w:t>4</w:t>
      </w:r>
      <w:r w:rsidRPr="001E4D0B">
        <w:rPr>
          <w:rFonts w:ascii="Times New Roman" w:hAnsi="Times New Roman" w:cs="Times New Roman"/>
          <w:b/>
          <w:color w:val="000000"/>
          <w:sz w:val="24"/>
          <w:szCs w:val="24"/>
          <w:lang w:val="en-GB"/>
        </w:rPr>
        <w:t xml:space="preserve">. </w:t>
      </w:r>
      <w:r w:rsidR="003B122F" w:rsidRPr="001E4D0B">
        <w:rPr>
          <w:rFonts w:ascii="Times New Roman" w:hAnsi="Times New Roman" w:cs="Times New Roman"/>
          <w:b/>
          <w:color w:val="000000"/>
          <w:sz w:val="24"/>
          <w:szCs w:val="24"/>
          <w:lang w:val="en-GB"/>
        </w:rPr>
        <w:t>10-km Distance Race</w:t>
      </w:r>
      <w:r w:rsidR="003B122F" w:rsidRPr="001E4D0B">
        <w:rPr>
          <w:rFonts w:ascii="Times New Roman" w:hAnsi="Times New Roman" w:cs="Times New Roman"/>
          <w:color w:val="000000"/>
          <w:sz w:val="24"/>
          <w:szCs w:val="24"/>
          <w:lang w:val="en-GB"/>
        </w:rPr>
        <w:t xml:space="preserve"> - </w:t>
      </w:r>
      <w:r w:rsidR="003B122F" w:rsidRPr="001E4D0B">
        <w:rPr>
          <w:rFonts w:ascii="Times New Roman" w:hAnsi="Times New Roman" w:cs="Times New Roman"/>
          <w:color w:val="000000"/>
          <w:sz w:val="24"/>
          <w:szCs w:val="24"/>
          <w:u w:val="single"/>
          <w:lang w:val="en-GB"/>
        </w:rPr>
        <w:t>participants among men and women are awarded for the 1</w:t>
      </w:r>
      <w:r w:rsidR="003B122F" w:rsidRPr="001E4D0B">
        <w:rPr>
          <w:rFonts w:ascii="Times New Roman" w:hAnsi="Times New Roman" w:cs="Times New Roman"/>
          <w:color w:val="000000"/>
          <w:sz w:val="24"/>
          <w:szCs w:val="24"/>
          <w:u w:val="single"/>
          <w:vertAlign w:val="superscript"/>
          <w:lang w:val="en-GB"/>
        </w:rPr>
        <w:t xml:space="preserve">st </w:t>
      </w:r>
      <w:r w:rsidR="003B122F" w:rsidRPr="001E4D0B">
        <w:rPr>
          <w:rFonts w:ascii="Times New Roman" w:hAnsi="Times New Roman" w:cs="Times New Roman"/>
          <w:color w:val="000000"/>
          <w:sz w:val="24"/>
          <w:szCs w:val="24"/>
          <w:u w:val="single"/>
          <w:lang w:val="en-GB"/>
        </w:rPr>
        <w:t>- 3</w:t>
      </w:r>
      <w:r w:rsidR="003B122F" w:rsidRPr="001E4D0B">
        <w:rPr>
          <w:rFonts w:ascii="Times New Roman" w:hAnsi="Times New Roman" w:cs="Times New Roman"/>
          <w:color w:val="000000"/>
          <w:sz w:val="24"/>
          <w:szCs w:val="24"/>
          <w:u w:val="single"/>
          <w:vertAlign w:val="superscript"/>
          <w:lang w:val="en-GB"/>
        </w:rPr>
        <w:t>rd</w:t>
      </w:r>
      <w:r w:rsidR="003B122F" w:rsidRPr="001E4D0B">
        <w:rPr>
          <w:rFonts w:ascii="Times New Roman" w:hAnsi="Times New Roman" w:cs="Times New Roman"/>
          <w:color w:val="000000"/>
          <w:sz w:val="24"/>
          <w:szCs w:val="24"/>
          <w:u w:val="single"/>
          <w:lang w:val="en-GB"/>
        </w:rPr>
        <w:t xml:space="preserve"> places in age categories.</w:t>
      </w:r>
      <w:r w:rsidR="003B122F" w:rsidRPr="001E4D0B">
        <w:rPr>
          <w:rFonts w:ascii="Times New Roman" w:hAnsi="Times New Roman" w:cs="Times New Roman"/>
          <w:color w:val="000000"/>
          <w:sz w:val="24"/>
          <w:szCs w:val="24"/>
          <w:lang w:val="en-GB"/>
        </w:rPr>
        <w:t xml:space="preserve"> Winners and prize-winners of this particular distance of the Competition are awarded with diplomas, medals and valuable prizes.</w:t>
      </w:r>
    </w:p>
    <w:p w:rsidR="00315515" w:rsidRPr="001E4D0B" w:rsidRDefault="003B122F"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color w:val="000000"/>
          <w:sz w:val="24"/>
          <w:szCs w:val="24"/>
        </w:rPr>
        <w:t xml:space="preserve">15.5. </w:t>
      </w:r>
      <w:r w:rsidR="00315515" w:rsidRPr="001E4D0B">
        <w:rPr>
          <w:rFonts w:ascii="Times New Roman" w:hAnsi="Times New Roman" w:cs="Times New Roman"/>
          <w:b/>
          <w:color w:val="000000"/>
          <w:sz w:val="24"/>
          <w:szCs w:val="24"/>
          <w:lang w:val="en-GB"/>
        </w:rPr>
        <w:t>Ekiden.</w:t>
      </w:r>
      <w:r w:rsidR="00315515" w:rsidRPr="001E4D0B">
        <w:rPr>
          <w:rFonts w:ascii="Times New Roman" w:hAnsi="Times New Roman" w:cs="Times New Roman"/>
          <w:color w:val="000000"/>
          <w:sz w:val="24"/>
          <w:szCs w:val="24"/>
          <w:lang w:val="en-GB"/>
        </w:rPr>
        <w:t xml:space="preserve"> </w:t>
      </w:r>
      <w:r w:rsidR="00315515" w:rsidRPr="001E4D0B">
        <w:rPr>
          <w:rFonts w:ascii="Times New Roman" w:hAnsi="Times New Roman" w:cs="Times New Roman"/>
          <w:color w:val="000000"/>
          <w:sz w:val="24"/>
          <w:szCs w:val="24"/>
          <w:u w:val="single"/>
          <w:lang w:val="en-GB"/>
        </w:rPr>
        <w:t>Teams in the overall championship are awarded for the 1</w:t>
      </w:r>
      <w:r w:rsidR="00315515" w:rsidRPr="001E4D0B">
        <w:rPr>
          <w:rFonts w:ascii="Times New Roman" w:hAnsi="Times New Roman" w:cs="Times New Roman"/>
          <w:color w:val="000000"/>
          <w:sz w:val="24"/>
          <w:szCs w:val="24"/>
          <w:u w:val="single"/>
          <w:vertAlign w:val="superscript"/>
          <w:lang w:val="en-GB"/>
        </w:rPr>
        <w:t>st</w:t>
      </w:r>
      <w:r w:rsidR="00315515" w:rsidRPr="001E4D0B">
        <w:rPr>
          <w:rFonts w:ascii="Times New Roman" w:hAnsi="Times New Roman" w:cs="Times New Roman"/>
          <w:color w:val="000000"/>
          <w:sz w:val="24"/>
          <w:szCs w:val="24"/>
          <w:u w:val="single"/>
          <w:lang w:val="en-GB"/>
        </w:rPr>
        <w:t xml:space="preserve"> -3</w:t>
      </w:r>
      <w:proofErr w:type="gramStart"/>
      <w:r w:rsidR="00315515" w:rsidRPr="001E4D0B">
        <w:rPr>
          <w:rFonts w:ascii="Times New Roman" w:hAnsi="Times New Roman" w:cs="Times New Roman"/>
          <w:color w:val="000000"/>
          <w:sz w:val="24"/>
          <w:szCs w:val="24"/>
          <w:u w:val="single"/>
          <w:vertAlign w:val="superscript"/>
          <w:lang w:val="en-GB"/>
        </w:rPr>
        <w:t>rd</w:t>
      </w:r>
      <w:r w:rsidR="00315515" w:rsidRPr="001E4D0B">
        <w:rPr>
          <w:rFonts w:ascii="Times New Roman" w:hAnsi="Times New Roman" w:cs="Times New Roman"/>
          <w:color w:val="000000"/>
          <w:sz w:val="24"/>
          <w:szCs w:val="24"/>
          <w:u w:val="single"/>
          <w:lang w:val="en-GB"/>
        </w:rPr>
        <w:t xml:space="preserve">  places</w:t>
      </w:r>
      <w:proofErr w:type="gramEnd"/>
      <w:r w:rsidR="00315515" w:rsidRPr="001E4D0B">
        <w:rPr>
          <w:rFonts w:ascii="Times New Roman" w:hAnsi="Times New Roman" w:cs="Times New Roman"/>
          <w:color w:val="000000"/>
          <w:sz w:val="24"/>
          <w:szCs w:val="24"/>
          <w:lang w:val="en-GB"/>
        </w:rPr>
        <w:t>.</w:t>
      </w:r>
    </w:p>
    <w:p w:rsidR="00315515"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Winners and</w:t>
      </w:r>
      <w:r w:rsidR="00414B6F" w:rsidRPr="001E4D0B">
        <w:rPr>
          <w:rFonts w:ascii="Times New Roman" w:hAnsi="Times New Roman" w:cs="Times New Roman"/>
          <w:color w:val="000000"/>
          <w:sz w:val="24"/>
          <w:szCs w:val="24"/>
          <w:lang w:val="en-GB"/>
        </w:rPr>
        <w:t xml:space="preserve"> prize-winners</w:t>
      </w:r>
      <w:r w:rsidRPr="001E4D0B">
        <w:rPr>
          <w:rFonts w:ascii="Times New Roman" w:hAnsi="Times New Roman" w:cs="Times New Roman"/>
          <w:color w:val="000000"/>
          <w:sz w:val="24"/>
          <w:szCs w:val="24"/>
          <w:lang w:val="en-GB"/>
        </w:rPr>
        <w:t xml:space="preserve"> </w:t>
      </w:r>
      <w:r w:rsidR="00FB11A0" w:rsidRPr="001E4D0B">
        <w:rPr>
          <w:rFonts w:ascii="Times New Roman" w:hAnsi="Times New Roman" w:cs="Times New Roman"/>
          <w:color w:val="000000"/>
          <w:sz w:val="24"/>
          <w:szCs w:val="24"/>
          <w:lang w:val="en-GB"/>
        </w:rPr>
        <w:t xml:space="preserve">of this particular distance of the Competition </w:t>
      </w:r>
      <w:r w:rsidRPr="001E4D0B">
        <w:rPr>
          <w:rFonts w:ascii="Times New Roman" w:hAnsi="Times New Roman" w:cs="Times New Roman"/>
          <w:color w:val="000000"/>
          <w:sz w:val="24"/>
          <w:szCs w:val="24"/>
          <w:lang w:val="en-GB"/>
        </w:rPr>
        <w:t xml:space="preserve">are awarded with diplomas, </w:t>
      </w:r>
      <w:r w:rsidR="00616074" w:rsidRPr="001E4D0B">
        <w:rPr>
          <w:rFonts w:ascii="Times New Roman" w:hAnsi="Times New Roman" w:cs="Times New Roman"/>
          <w:color w:val="000000"/>
          <w:sz w:val="24"/>
          <w:szCs w:val="24"/>
          <w:lang w:val="en-GB"/>
        </w:rPr>
        <w:t xml:space="preserve">medal, </w:t>
      </w:r>
      <w:r w:rsidRPr="001E4D0B">
        <w:rPr>
          <w:rFonts w:ascii="Times New Roman" w:hAnsi="Times New Roman" w:cs="Times New Roman"/>
          <w:color w:val="000000"/>
          <w:sz w:val="24"/>
          <w:szCs w:val="24"/>
          <w:lang w:val="en-GB"/>
        </w:rPr>
        <w:t>cups and valuable prizes.</w:t>
      </w:r>
    </w:p>
    <w:p w:rsidR="00FB11A0"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1</w:t>
      </w:r>
      <w:r w:rsidR="00616074" w:rsidRPr="001E4D0B">
        <w:rPr>
          <w:rFonts w:ascii="Times New Roman" w:hAnsi="Times New Roman" w:cs="Times New Roman"/>
          <w:b/>
          <w:bCs/>
          <w:color w:val="000000"/>
          <w:sz w:val="24"/>
          <w:szCs w:val="24"/>
          <w:lang w:val="en-GB"/>
        </w:rPr>
        <w:t>5</w:t>
      </w:r>
      <w:r w:rsidRPr="001E4D0B">
        <w:rPr>
          <w:rFonts w:ascii="Times New Roman" w:hAnsi="Times New Roman" w:cs="Times New Roman"/>
          <w:b/>
          <w:color w:val="000000"/>
          <w:sz w:val="24"/>
          <w:szCs w:val="24"/>
          <w:lang w:val="en-GB"/>
        </w:rPr>
        <w:t>.</w:t>
      </w:r>
      <w:r w:rsidR="003B122F" w:rsidRPr="001E4D0B">
        <w:rPr>
          <w:rFonts w:ascii="Times New Roman" w:hAnsi="Times New Roman" w:cs="Times New Roman"/>
          <w:b/>
          <w:color w:val="000000"/>
          <w:sz w:val="24"/>
          <w:szCs w:val="24"/>
          <w:lang w:val="en-US"/>
        </w:rPr>
        <w:t>6</w:t>
      </w:r>
      <w:r w:rsidRPr="001E4D0B">
        <w:rPr>
          <w:rFonts w:ascii="Times New Roman" w:hAnsi="Times New Roman" w:cs="Times New Roman"/>
          <w:b/>
          <w:color w:val="000000"/>
          <w:sz w:val="24"/>
          <w:szCs w:val="24"/>
          <w:lang w:val="en-GB"/>
        </w:rPr>
        <w:t>.</w:t>
      </w:r>
      <w:r w:rsidRPr="001E4D0B">
        <w:rPr>
          <w:rFonts w:ascii="Times New Roman" w:hAnsi="Times New Roman" w:cs="Times New Roman"/>
          <w:color w:val="000000"/>
          <w:sz w:val="24"/>
          <w:szCs w:val="24"/>
          <w:lang w:val="en-GB"/>
        </w:rPr>
        <w:t xml:space="preserve"> </w:t>
      </w:r>
      <w:r w:rsidR="00FB11A0" w:rsidRPr="001E4D0B">
        <w:rPr>
          <w:rFonts w:ascii="Times New Roman" w:hAnsi="Times New Roman" w:cs="Times New Roman"/>
          <w:color w:val="000000"/>
          <w:sz w:val="24"/>
          <w:szCs w:val="24"/>
          <w:lang w:val="en-GB"/>
        </w:rPr>
        <w:t>No awarding is held for the 10-km Nordic Walking</w:t>
      </w:r>
      <w:r w:rsidR="00565B5D" w:rsidRPr="001E4D0B">
        <w:rPr>
          <w:rFonts w:ascii="Times New Roman" w:hAnsi="Times New Roman" w:cs="Times New Roman"/>
          <w:color w:val="000000"/>
          <w:sz w:val="24"/>
          <w:szCs w:val="24"/>
          <w:lang w:val="en-GB"/>
        </w:rPr>
        <w:t>. No awarding is held for online participants.</w:t>
      </w:r>
    </w:p>
    <w:p w:rsidR="00315515" w:rsidRPr="001E4D0B" w:rsidRDefault="00FB11A0" w:rsidP="002517CD">
      <w:pPr>
        <w:spacing w:after="0" w:line="100" w:lineRule="atLeast"/>
        <w:jc w:val="both"/>
        <w:rPr>
          <w:rFonts w:ascii="Times New Roman" w:hAnsi="Times New Roman" w:cs="Times New Roman"/>
          <w:color w:val="000000"/>
          <w:lang w:val="en-GB"/>
        </w:rPr>
      </w:pPr>
      <w:r w:rsidRPr="001E4D0B">
        <w:rPr>
          <w:rFonts w:ascii="Times New Roman" w:hAnsi="Times New Roman" w:cs="Times New Roman"/>
          <w:b/>
          <w:color w:val="000000"/>
          <w:sz w:val="24"/>
          <w:szCs w:val="24"/>
          <w:lang w:val="en-GB"/>
        </w:rPr>
        <w:t>1</w:t>
      </w:r>
      <w:r w:rsidR="00616074" w:rsidRPr="001E4D0B">
        <w:rPr>
          <w:rFonts w:ascii="Times New Roman" w:hAnsi="Times New Roman" w:cs="Times New Roman"/>
          <w:b/>
          <w:color w:val="000000"/>
          <w:sz w:val="24"/>
          <w:szCs w:val="24"/>
          <w:lang w:val="en-GB"/>
        </w:rPr>
        <w:t>5</w:t>
      </w:r>
      <w:r w:rsidRPr="001E4D0B">
        <w:rPr>
          <w:rFonts w:ascii="Times New Roman" w:hAnsi="Times New Roman" w:cs="Times New Roman"/>
          <w:b/>
          <w:color w:val="000000"/>
          <w:sz w:val="24"/>
          <w:szCs w:val="24"/>
          <w:lang w:val="en-GB"/>
        </w:rPr>
        <w:t>.</w:t>
      </w:r>
      <w:r w:rsidR="003B122F" w:rsidRPr="001E4D0B">
        <w:rPr>
          <w:rFonts w:ascii="Times New Roman" w:hAnsi="Times New Roman" w:cs="Times New Roman"/>
          <w:b/>
          <w:color w:val="000000"/>
          <w:sz w:val="24"/>
          <w:szCs w:val="24"/>
          <w:lang w:val="en-US"/>
        </w:rPr>
        <w:t>7</w:t>
      </w:r>
      <w:r w:rsidRPr="001E4D0B">
        <w:rPr>
          <w:rFonts w:ascii="Times New Roman" w:hAnsi="Times New Roman" w:cs="Times New Roman"/>
          <w:b/>
          <w:color w:val="000000"/>
          <w:sz w:val="24"/>
          <w:szCs w:val="24"/>
          <w:lang w:val="en-GB"/>
        </w:rPr>
        <w:t>.</w:t>
      </w:r>
      <w:r w:rsidRPr="001E4D0B">
        <w:rPr>
          <w:rFonts w:ascii="Times New Roman" w:hAnsi="Times New Roman" w:cs="Times New Roman"/>
          <w:color w:val="000000"/>
          <w:sz w:val="24"/>
          <w:szCs w:val="24"/>
          <w:lang w:val="en-GB"/>
        </w:rPr>
        <w:t xml:space="preserve"> </w:t>
      </w:r>
      <w:r w:rsidR="00315515" w:rsidRPr="001E4D0B">
        <w:rPr>
          <w:rFonts w:ascii="Times New Roman" w:hAnsi="Times New Roman" w:cs="Times New Roman"/>
          <w:color w:val="000000"/>
          <w:sz w:val="24"/>
          <w:szCs w:val="24"/>
          <w:lang w:val="en-GB"/>
        </w:rPr>
        <w:t xml:space="preserve">All finishing runners </w:t>
      </w:r>
      <w:r w:rsidR="003F3FE1" w:rsidRPr="001E4D0B">
        <w:rPr>
          <w:rFonts w:ascii="Times New Roman" w:hAnsi="Times New Roman" w:cs="Times New Roman"/>
          <w:color w:val="000000"/>
          <w:sz w:val="24"/>
          <w:szCs w:val="24"/>
          <w:lang w:val="en-GB"/>
        </w:rPr>
        <w:t xml:space="preserve">of the Competition </w:t>
      </w:r>
      <w:r w:rsidR="00315515" w:rsidRPr="001E4D0B">
        <w:rPr>
          <w:rFonts w:ascii="Times New Roman" w:hAnsi="Times New Roman" w:cs="Times New Roman"/>
          <w:color w:val="000000"/>
          <w:sz w:val="24"/>
          <w:szCs w:val="24"/>
          <w:lang w:val="en-GB"/>
        </w:rPr>
        <w:t>are awarded with the Finisher’s Medal.</w:t>
      </w:r>
    </w:p>
    <w:p w:rsidR="00315515"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1</w:t>
      </w:r>
      <w:r w:rsidR="00616074" w:rsidRPr="001E4D0B">
        <w:rPr>
          <w:rFonts w:ascii="Times New Roman" w:hAnsi="Times New Roman" w:cs="Times New Roman"/>
          <w:b/>
          <w:bCs/>
          <w:color w:val="000000"/>
          <w:sz w:val="24"/>
          <w:szCs w:val="24"/>
          <w:lang w:val="en-GB"/>
        </w:rPr>
        <w:t>5</w:t>
      </w:r>
      <w:r w:rsidRPr="001E4D0B">
        <w:rPr>
          <w:rFonts w:ascii="Times New Roman" w:hAnsi="Times New Roman" w:cs="Times New Roman"/>
          <w:b/>
          <w:color w:val="000000"/>
          <w:sz w:val="24"/>
          <w:szCs w:val="24"/>
          <w:lang w:val="en-GB"/>
        </w:rPr>
        <w:t>.</w:t>
      </w:r>
      <w:r w:rsidR="003B122F" w:rsidRPr="001E4D0B">
        <w:rPr>
          <w:rFonts w:ascii="Times New Roman" w:hAnsi="Times New Roman" w:cs="Times New Roman"/>
          <w:b/>
          <w:color w:val="000000"/>
          <w:sz w:val="24"/>
          <w:szCs w:val="24"/>
          <w:lang w:val="en-US"/>
        </w:rPr>
        <w:t>8</w:t>
      </w:r>
      <w:r w:rsidRPr="001E4D0B">
        <w:rPr>
          <w:rFonts w:ascii="Times New Roman" w:hAnsi="Times New Roman" w:cs="Times New Roman"/>
          <w:b/>
          <w:color w:val="000000"/>
          <w:sz w:val="24"/>
          <w:szCs w:val="24"/>
          <w:lang w:val="en-GB"/>
        </w:rPr>
        <w:t>.</w:t>
      </w:r>
      <w:r w:rsidRPr="001E4D0B">
        <w:rPr>
          <w:rFonts w:ascii="Times New Roman" w:hAnsi="Times New Roman" w:cs="Times New Roman"/>
          <w:color w:val="000000"/>
          <w:sz w:val="24"/>
          <w:szCs w:val="24"/>
          <w:lang w:val="en-GB"/>
        </w:rPr>
        <w:t xml:space="preserve"> </w:t>
      </w:r>
      <w:bookmarkStart w:id="2" w:name="_Hlk17800061"/>
      <w:r w:rsidRPr="001E4D0B">
        <w:rPr>
          <w:rFonts w:ascii="Times New Roman" w:hAnsi="Times New Roman" w:cs="Times New Roman"/>
          <w:color w:val="000000"/>
          <w:sz w:val="24"/>
          <w:szCs w:val="24"/>
          <w:lang w:val="en-GB"/>
        </w:rPr>
        <w:t xml:space="preserve">Cash prizes are </w:t>
      </w:r>
      <w:r w:rsidR="00C07DAB" w:rsidRPr="001E4D0B">
        <w:rPr>
          <w:rFonts w:ascii="Times New Roman" w:hAnsi="Times New Roman" w:cs="Times New Roman"/>
          <w:color w:val="000000"/>
          <w:sz w:val="24"/>
          <w:szCs w:val="24"/>
          <w:lang w:val="en-GB"/>
        </w:rPr>
        <w:t>issued</w:t>
      </w:r>
      <w:r w:rsidR="00C50225" w:rsidRPr="001E4D0B">
        <w:rPr>
          <w:rFonts w:ascii="Times New Roman" w:hAnsi="Times New Roman" w:cs="Times New Roman"/>
          <w:color w:val="000000"/>
          <w:sz w:val="24"/>
          <w:szCs w:val="24"/>
          <w:lang w:val="en-GB"/>
        </w:rPr>
        <w:t xml:space="preserve"> </w:t>
      </w:r>
      <w:r w:rsidRPr="001E4D0B">
        <w:rPr>
          <w:rFonts w:ascii="Times New Roman" w:hAnsi="Times New Roman" w:cs="Times New Roman"/>
          <w:color w:val="000000"/>
          <w:sz w:val="24"/>
          <w:szCs w:val="24"/>
          <w:lang w:val="en-GB"/>
        </w:rPr>
        <w:t xml:space="preserve">via bank transfer to the </w:t>
      </w:r>
      <w:r w:rsidR="003F3FE1" w:rsidRPr="001E4D0B">
        <w:rPr>
          <w:rFonts w:ascii="Times New Roman" w:hAnsi="Times New Roman" w:cs="Times New Roman"/>
          <w:color w:val="000000"/>
          <w:sz w:val="24"/>
          <w:szCs w:val="24"/>
          <w:lang w:val="en-GB"/>
        </w:rPr>
        <w:t xml:space="preserve">competition </w:t>
      </w:r>
      <w:r w:rsidRPr="001E4D0B">
        <w:rPr>
          <w:rFonts w:ascii="Times New Roman" w:hAnsi="Times New Roman" w:cs="Times New Roman"/>
          <w:color w:val="000000"/>
          <w:sz w:val="24"/>
          <w:szCs w:val="24"/>
          <w:lang w:val="en-GB"/>
        </w:rPr>
        <w:t xml:space="preserve">winner’s personal bank account. To receive the prize, the following documents shall be emailed </w:t>
      </w:r>
      <w:r w:rsidR="003F3FE1" w:rsidRPr="001E4D0B">
        <w:rPr>
          <w:rFonts w:ascii="Times New Roman" w:hAnsi="Times New Roman" w:cs="Times New Roman"/>
          <w:color w:val="000000"/>
          <w:sz w:val="24"/>
          <w:szCs w:val="24"/>
          <w:lang w:val="en-GB"/>
        </w:rPr>
        <w:t xml:space="preserve">by the participant of the Competition </w:t>
      </w:r>
      <w:r w:rsidRPr="001E4D0B">
        <w:rPr>
          <w:rFonts w:ascii="Times New Roman" w:hAnsi="Times New Roman" w:cs="Times New Roman"/>
          <w:color w:val="000000"/>
          <w:sz w:val="24"/>
          <w:szCs w:val="24"/>
          <w:lang w:val="en-GB"/>
        </w:rPr>
        <w:t xml:space="preserve">to </w:t>
      </w:r>
      <w:hyperlink r:id="rId11" w:history="1">
        <w:r w:rsidRPr="001E4D0B">
          <w:rPr>
            <w:rStyle w:val="a4"/>
            <w:rFonts w:ascii="Times New Roman" w:hAnsi="Times New Roman" w:cs="Times New Roman"/>
            <w:color w:val="000000"/>
            <w:sz w:val="24"/>
            <w:szCs w:val="24"/>
            <w:lang w:val="en-GB"/>
          </w:rPr>
          <w:t>info@almaty-marathon.kz</w:t>
        </w:r>
      </w:hyperlink>
      <w:r w:rsidRPr="001E4D0B">
        <w:rPr>
          <w:rFonts w:ascii="Times New Roman" w:hAnsi="Times New Roman" w:cs="Times New Roman"/>
          <w:color w:val="000000"/>
          <w:sz w:val="24"/>
          <w:szCs w:val="24"/>
          <w:lang w:val="en-GB"/>
        </w:rPr>
        <w:t xml:space="preserve"> within 3 </w:t>
      </w:r>
      <w:r w:rsidR="005016F7" w:rsidRPr="001E4D0B">
        <w:rPr>
          <w:rFonts w:ascii="Times New Roman" w:hAnsi="Times New Roman" w:cs="Times New Roman"/>
          <w:color w:val="000000"/>
          <w:sz w:val="24"/>
          <w:szCs w:val="24"/>
          <w:lang w:val="en-GB"/>
        </w:rPr>
        <w:t xml:space="preserve">(three) </w:t>
      </w:r>
      <w:r w:rsidRPr="001E4D0B">
        <w:rPr>
          <w:rFonts w:ascii="Times New Roman" w:hAnsi="Times New Roman" w:cs="Times New Roman"/>
          <w:color w:val="000000"/>
          <w:sz w:val="24"/>
          <w:szCs w:val="24"/>
          <w:lang w:val="en-GB"/>
        </w:rPr>
        <w:t xml:space="preserve">business days after the </w:t>
      </w:r>
      <w:r w:rsidR="003F3FE1" w:rsidRPr="001E4D0B">
        <w:rPr>
          <w:rFonts w:ascii="Times New Roman" w:hAnsi="Times New Roman" w:cs="Times New Roman"/>
          <w:color w:val="000000"/>
          <w:sz w:val="24"/>
          <w:szCs w:val="24"/>
          <w:lang w:val="en-GB"/>
        </w:rPr>
        <w:t>Competition</w:t>
      </w:r>
      <w:r w:rsidRPr="001E4D0B">
        <w:rPr>
          <w:rFonts w:ascii="Times New Roman" w:hAnsi="Times New Roman" w:cs="Times New Roman"/>
          <w:color w:val="000000"/>
          <w:sz w:val="24"/>
          <w:szCs w:val="24"/>
          <w:lang w:val="en-GB"/>
        </w:rPr>
        <w:t>:</w:t>
      </w:r>
    </w:p>
    <w:bookmarkEnd w:id="2"/>
    <w:p w:rsidR="00315515" w:rsidRPr="001E4D0B" w:rsidRDefault="00315515" w:rsidP="002517CD">
      <w:pPr>
        <w:pStyle w:val="ac"/>
        <w:numPr>
          <w:ilvl w:val="0"/>
          <w:numId w:val="13"/>
        </w:numPr>
        <w:spacing w:after="0" w:line="240" w:lineRule="auto"/>
        <w:ind w:left="709"/>
        <w:jc w:val="both"/>
        <w:rPr>
          <w:b/>
          <w:bCs/>
          <w:szCs w:val="24"/>
          <w:lang w:val="en-GB"/>
        </w:rPr>
      </w:pPr>
      <w:r w:rsidRPr="001E4D0B">
        <w:rPr>
          <w:b/>
          <w:bCs/>
          <w:szCs w:val="24"/>
          <w:lang w:val="en-GB"/>
        </w:rPr>
        <w:t>For residents:</w:t>
      </w:r>
    </w:p>
    <w:p w:rsidR="00315515" w:rsidRPr="001E4D0B" w:rsidRDefault="003F3FE1"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 </w:t>
      </w:r>
      <w:r w:rsidR="00315515" w:rsidRPr="001E4D0B">
        <w:rPr>
          <w:rFonts w:ascii="Times New Roman" w:hAnsi="Times New Roman" w:cs="Times New Roman"/>
          <w:color w:val="000000"/>
          <w:sz w:val="24"/>
          <w:szCs w:val="24"/>
          <w:lang w:val="en-GB"/>
        </w:rPr>
        <w:t xml:space="preserve">Certificate of Bank Account, a copy of </w:t>
      </w:r>
      <w:r w:rsidR="00C50225" w:rsidRPr="001E4D0B">
        <w:rPr>
          <w:rFonts w:ascii="Times New Roman" w:hAnsi="Times New Roman" w:cs="Times New Roman"/>
          <w:color w:val="000000"/>
          <w:sz w:val="24"/>
          <w:szCs w:val="24"/>
          <w:lang w:val="en-GB"/>
        </w:rPr>
        <w:t>an</w:t>
      </w:r>
      <w:r w:rsidR="00315515" w:rsidRPr="001E4D0B">
        <w:rPr>
          <w:rFonts w:ascii="Times New Roman" w:hAnsi="Times New Roman" w:cs="Times New Roman"/>
          <w:color w:val="000000"/>
          <w:sz w:val="24"/>
          <w:szCs w:val="24"/>
          <w:lang w:val="en-GB"/>
        </w:rPr>
        <w:t xml:space="preserve"> ID document;</w:t>
      </w:r>
    </w:p>
    <w:p w:rsidR="00315515" w:rsidRPr="001E4D0B" w:rsidRDefault="00315515" w:rsidP="002517CD">
      <w:pPr>
        <w:pStyle w:val="ac"/>
        <w:numPr>
          <w:ilvl w:val="0"/>
          <w:numId w:val="13"/>
        </w:numPr>
        <w:spacing w:after="0" w:line="240" w:lineRule="auto"/>
        <w:ind w:left="709"/>
        <w:jc w:val="both"/>
        <w:rPr>
          <w:b/>
          <w:bCs/>
          <w:szCs w:val="24"/>
          <w:lang w:val="en-GB"/>
        </w:rPr>
      </w:pPr>
      <w:r w:rsidRPr="001E4D0B">
        <w:rPr>
          <w:b/>
          <w:bCs/>
          <w:szCs w:val="24"/>
          <w:lang w:val="en-GB"/>
        </w:rPr>
        <w:t>For non-residents:</w:t>
      </w:r>
    </w:p>
    <w:p w:rsidR="00315515" w:rsidRPr="001E4D0B" w:rsidRDefault="003F3FE1"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 </w:t>
      </w:r>
      <w:r w:rsidR="00315515" w:rsidRPr="001E4D0B">
        <w:rPr>
          <w:rFonts w:ascii="Times New Roman" w:hAnsi="Times New Roman" w:cs="Times New Roman"/>
          <w:color w:val="000000"/>
          <w:sz w:val="24"/>
          <w:szCs w:val="24"/>
          <w:lang w:val="en-GB"/>
        </w:rPr>
        <w:t>A copy of an ID document, name of the bank, address of the bank branch and name of the city in which you will receive the money.</w:t>
      </w:r>
    </w:p>
    <w:p w:rsidR="00315515" w:rsidRPr="001E4D0B" w:rsidRDefault="003F3FE1"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b/>
          <w:bCs/>
          <w:color w:val="000000"/>
          <w:sz w:val="24"/>
          <w:szCs w:val="24"/>
          <w:lang w:val="en-GB"/>
        </w:rPr>
        <w:t>1</w:t>
      </w:r>
      <w:r w:rsidR="00E846EE" w:rsidRPr="001E4D0B">
        <w:rPr>
          <w:rFonts w:ascii="Times New Roman" w:hAnsi="Times New Roman" w:cs="Times New Roman"/>
          <w:b/>
          <w:bCs/>
          <w:color w:val="000000"/>
          <w:sz w:val="24"/>
          <w:szCs w:val="24"/>
          <w:lang w:val="en-GB"/>
        </w:rPr>
        <w:t>5</w:t>
      </w:r>
      <w:r w:rsidR="00315515" w:rsidRPr="001E4D0B">
        <w:rPr>
          <w:rFonts w:ascii="Times New Roman" w:hAnsi="Times New Roman" w:cs="Times New Roman"/>
          <w:b/>
          <w:color w:val="000000"/>
          <w:sz w:val="24"/>
          <w:szCs w:val="24"/>
          <w:lang w:val="en-GB"/>
        </w:rPr>
        <w:t>.</w:t>
      </w:r>
      <w:r w:rsidR="003B122F" w:rsidRPr="001E4D0B">
        <w:rPr>
          <w:rFonts w:ascii="Times New Roman" w:hAnsi="Times New Roman" w:cs="Times New Roman"/>
          <w:b/>
          <w:color w:val="000000"/>
          <w:sz w:val="24"/>
          <w:szCs w:val="24"/>
          <w:lang w:val="en-US"/>
        </w:rPr>
        <w:t>9</w:t>
      </w:r>
      <w:r w:rsidR="00315515" w:rsidRPr="001E4D0B">
        <w:rPr>
          <w:rFonts w:ascii="Times New Roman" w:hAnsi="Times New Roman" w:cs="Times New Roman"/>
          <w:b/>
          <w:color w:val="000000"/>
          <w:sz w:val="24"/>
          <w:szCs w:val="24"/>
          <w:lang w:val="en-GB"/>
        </w:rPr>
        <w:t>.</w:t>
      </w:r>
      <w:r w:rsidR="00315515" w:rsidRPr="001E4D0B">
        <w:rPr>
          <w:rFonts w:ascii="Times New Roman" w:hAnsi="Times New Roman" w:cs="Times New Roman"/>
          <w:color w:val="000000"/>
          <w:sz w:val="24"/>
          <w:szCs w:val="24"/>
          <w:lang w:val="en-GB"/>
        </w:rPr>
        <w:t xml:space="preserve"> If a participant </w:t>
      </w:r>
      <w:r w:rsidR="00411C4C" w:rsidRPr="001E4D0B">
        <w:rPr>
          <w:rFonts w:ascii="Times New Roman" w:hAnsi="Times New Roman" w:cs="Times New Roman"/>
          <w:color w:val="000000"/>
          <w:sz w:val="24"/>
          <w:szCs w:val="24"/>
          <w:lang w:val="en-GB"/>
        </w:rPr>
        <w:t xml:space="preserve">of the Competition </w:t>
      </w:r>
      <w:r w:rsidR="00315515" w:rsidRPr="001E4D0B">
        <w:rPr>
          <w:rFonts w:ascii="Times New Roman" w:hAnsi="Times New Roman" w:cs="Times New Roman"/>
          <w:color w:val="000000"/>
          <w:sz w:val="24"/>
          <w:szCs w:val="24"/>
          <w:lang w:val="en-GB"/>
        </w:rPr>
        <w:t xml:space="preserve">failed to pick up his/her prize during the </w:t>
      </w:r>
      <w:r w:rsidR="00411C4C" w:rsidRPr="001E4D0B">
        <w:rPr>
          <w:rFonts w:ascii="Times New Roman" w:hAnsi="Times New Roman" w:cs="Times New Roman"/>
          <w:color w:val="000000"/>
          <w:sz w:val="24"/>
          <w:szCs w:val="24"/>
          <w:lang w:val="en-GB"/>
        </w:rPr>
        <w:t>Competition</w:t>
      </w:r>
      <w:r w:rsidR="00315515" w:rsidRPr="001E4D0B">
        <w:rPr>
          <w:rFonts w:ascii="Times New Roman" w:hAnsi="Times New Roman" w:cs="Times New Roman"/>
          <w:color w:val="000000"/>
          <w:sz w:val="24"/>
          <w:szCs w:val="24"/>
          <w:lang w:val="en-GB"/>
        </w:rPr>
        <w:t>, the participant can pick up the prize at the</w:t>
      </w:r>
      <w:r w:rsidR="00411C4C" w:rsidRPr="001E4D0B">
        <w:rPr>
          <w:rFonts w:ascii="Times New Roman" w:hAnsi="Times New Roman" w:cs="Times New Roman"/>
          <w:color w:val="000000"/>
          <w:sz w:val="24"/>
          <w:szCs w:val="24"/>
          <w:lang w:val="en-GB"/>
        </w:rPr>
        <w:t xml:space="preserve"> Organizing Committee’s office of “Courage to be the First” Corporate Fund</w:t>
      </w:r>
      <w:r w:rsidR="00411C4C" w:rsidRPr="001E4D0B">
        <w:rPr>
          <w:rFonts w:ascii="Times New Roman" w:hAnsi="Times New Roman" w:cs="Times New Roman"/>
          <w:b/>
          <w:color w:val="000000"/>
          <w:sz w:val="24"/>
          <w:szCs w:val="24"/>
          <w:lang w:val="en-GB"/>
        </w:rPr>
        <w:t xml:space="preserve"> </w:t>
      </w:r>
      <w:r w:rsidR="0052099E" w:rsidRPr="001E4D0B">
        <w:rPr>
          <w:rFonts w:ascii="Times New Roman" w:hAnsi="Times New Roman" w:cs="Times New Roman"/>
          <w:color w:val="000000"/>
          <w:sz w:val="24"/>
          <w:szCs w:val="24"/>
          <w:lang w:val="en-GB"/>
        </w:rPr>
        <w:t xml:space="preserve">from </w:t>
      </w:r>
      <w:r w:rsidR="003B122F" w:rsidRPr="001E4D0B">
        <w:rPr>
          <w:rFonts w:ascii="Times New Roman" w:eastAsia="Times New Roman" w:hAnsi="Times New Roman" w:cs="Times New Roman"/>
          <w:color w:val="000000"/>
          <w:sz w:val="24"/>
          <w:szCs w:val="24"/>
          <w:lang w:val="en-US" w:eastAsia="ru-RU"/>
        </w:rPr>
        <w:t>09</w:t>
      </w:r>
      <w:r w:rsidR="0052099E" w:rsidRPr="001E4D0B">
        <w:rPr>
          <w:rFonts w:ascii="Times New Roman" w:eastAsia="Times New Roman" w:hAnsi="Times New Roman" w:cs="Times New Roman"/>
          <w:color w:val="000000"/>
          <w:sz w:val="24"/>
          <w:szCs w:val="24"/>
          <w:lang w:val="en-GB" w:eastAsia="ru-RU"/>
        </w:rPr>
        <w:t>:00 to 1</w:t>
      </w:r>
      <w:r w:rsidR="003B122F" w:rsidRPr="001E4D0B">
        <w:rPr>
          <w:rFonts w:ascii="Times New Roman" w:eastAsia="Times New Roman" w:hAnsi="Times New Roman" w:cs="Times New Roman"/>
          <w:color w:val="000000"/>
          <w:sz w:val="24"/>
          <w:szCs w:val="24"/>
          <w:lang w:val="en-US" w:eastAsia="ru-RU"/>
        </w:rPr>
        <w:t>8</w:t>
      </w:r>
      <w:r w:rsidR="0052099E" w:rsidRPr="001E4D0B">
        <w:rPr>
          <w:rFonts w:ascii="Times New Roman" w:eastAsia="Times New Roman" w:hAnsi="Times New Roman" w:cs="Times New Roman"/>
          <w:color w:val="000000"/>
          <w:sz w:val="24"/>
          <w:szCs w:val="24"/>
          <w:lang w:val="en-GB" w:eastAsia="ru-RU"/>
        </w:rPr>
        <w:t xml:space="preserve">:00 </w:t>
      </w:r>
      <w:r w:rsidR="00315515" w:rsidRPr="001E4D0B">
        <w:rPr>
          <w:rFonts w:ascii="Times New Roman" w:hAnsi="Times New Roman" w:cs="Times New Roman"/>
          <w:color w:val="000000"/>
          <w:sz w:val="24"/>
          <w:szCs w:val="24"/>
          <w:lang w:val="en-GB"/>
        </w:rPr>
        <w:t xml:space="preserve">within 10 </w:t>
      </w:r>
      <w:r w:rsidR="00411C4C" w:rsidRPr="001E4D0B">
        <w:rPr>
          <w:rFonts w:ascii="Times New Roman" w:hAnsi="Times New Roman" w:cs="Times New Roman"/>
          <w:color w:val="000000"/>
          <w:sz w:val="24"/>
          <w:szCs w:val="24"/>
          <w:lang w:val="en-GB"/>
        </w:rPr>
        <w:t xml:space="preserve">(ten) </w:t>
      </w:r>
      <w:r w:rsidR="005B6862" w:rsidRPr="001E4D0B">
        <w:rPr>
          <w:rFonts w:ascii="Times New Roman" w:hAnsi="Times New Roman" w:cs="Times New Roman"/>
          <w:color w:val="000000"/>
          <w:sz w:val="24"/>
          <w:szCs w:val="24"/>
          <w:lang w:val="en-GB"/>
        </w:rPr>
        <w:t xml:space="preserve">business </w:t>
      </w:r>
      <w:r w:rsidR="00315515" w:rsidRPr="001E4D0B">
        <w:rPr>
          <w:rFonts w:ascii="Times New Roman" w:hAnsi="Times New Roman" w:cs="Times New Roman"/>
          <w:color w:val="000000"/>
          <w:sz w:val="24"/>
          <w:szCs w:val="24"/>
          <w:lang w:val="en-GB"/>
        </w:rPr>
        <w:t xml:space="preserve">days after the </w:t>
      </w:r>
      <w:r w:rsidR="00411C4C" w:rsidRPr="001E4D0B">
        <w:rPr>
          <w:rFonts w:ascii="Times New Roman" w:hAnsi="Times New Roman" w:cs="Times New Roman"/>
          <w:color w:val="000000"/>
          <w:sz w:val="24"/>
          <w:szCs w:val="24"/>
          <w:lang w:val="en-GB"/>
        </w:rPr>
        <w:t>Competition</w:t>
      </w:r>
      <w:r w:rsidR="00315515" w:rsidRPr="001E4D0B">
        <w:rPr>
          <w:rFonts w:ascii="Times New Roman" w:hAnsi="Times New Roman" w:cs="Times New Roman"/>
          <w:color w:val="000000"/>
          <w:sz w:val="24"/>
          <w:szCs w:val="24"/>
          <w:lang w:val="en-GB"/>
        </w:rPr>
        <w:t>, at the following address: Almaty, Al-</w:t>
      </w:r>
      <w:proofErr w:type="spellStart"/>
      <w:r w:rsidR="00315515" w:rsidRPr="001E4D0B">
        <w:rPr>
          <w:rFonts w:ascii="Times New Roman" w:hAnsi="Times New Roman" w:cs="Times New Roman"/>
          <w:color w:val="000000"/>
          <w:sz w:val="24"/>
          <w:szCs w:val="24"/>
          <w:lang w:val="en-GB"/>
        </w:rPr>
        <w:t>Farabi</w:t>
      </w:r>
      <w:proofErr w:type="spellEnd"/>
      <w:r w:rsidR="00315515" w:rsidRPr="001E4D0B">
        <w:rPr>
          <w:rFonts w:ascii="Times New Roman" w:hAnsi="Times New Roman" w:cs="Times New Roman"/>
          <w:color w:val="000000"/>
          <w:sz w:val="24"/>
          <w:szCs w:val="24"/>
          <w:lang w:val="en-GB"/>
        </w:rPr>
        <w:t xml:space="preserve"> </w:t>
      </w:r>
      <w:r w:rsidR="00C07DAB" w:rsidRPr="001E4D0B">
        <w:rPr>
          <w:rFonts w:ascii="Times New Roman" w:hAnsi="Times New Roman" w:cs="Times New Roman"/>
          <w:color w:val="000000"/>
          <w:sz w:val="24"/>
          <w:szCs w:val="24"/>
          <w:lang w:val="en-GB"/>
        </w:rPr>
        <w:t>Ave</w:t>
      </w:r>
      <w:r w:rsidR="00315515" w:rsidRPr="001E4D0B">
        <w:rPr>
          <w:rFonts w:ascii="Times New Roman" w:hAnsi="Times New Roman" w:cs="Times New Roman"/>
          <w:color w:val="000000"/>
          <w:sz w:val="24"/>
          <w:szCs w:val="24"/>
          <w:lang w:val="en-GB"/>
        </w:rPr>
        <w:t xml:space="preserve">., </w:t>
      </w:r>
      <w:r w:rsidR="00411C4C" w:rsidRPr="001E4D0B">
        <w:rPr>
          <w:rFonts w:ascii="Times New Roman" w:hAnsi="Times New Roman" w:cs="Times New Roman"/>
          <w:color w:val="000000"/>
          <w:sz w:val="24"/>
          <w:szCs w:val="24"/>
          <w:lang w:val="en-GB"/>
        </w:rPr>
        <w:t xml:space="preserve">bld. 5, block 1a, </w:t>
      </w:r>
      <w:r w:rsidR="00315515" w:rsidRPr="001E4D0B">
        <w:rPr>
          <w:rFonts w:ascii="Times New Roman" w:hAnsi="Times New Roman" w:cs="Times New Roman"/>
          <w:color w:val="000000"/>
          <w:sz w:val="24"/>
          <w:szCs w:val="24"/>
          <w:lang w:val="en-GB"/>
        </w:rPr>
        <w:t>office 501.</w:t>
      </w:r>
    </w:p>
    <w:p w:rsidR="00315515" w:rsidRPr="001E4D0B" w:rsidRDefault="00315515" w:rsidP="002517CD">
      <w:pPr>
        <w:spacing w:after="0" w:line="100" w:lineRule="atLeast"/>
        <w:jc w:val="both"/>
        <w:rPr>
          <w:rFonts w:ascii="Times New Roman" w:hAnsi="Times New Roman" w:cs="Times New Roman"/>
          <w:color w:val="000000"/>
          <w:sz w:val="24"/>
          <w:szCs w:val="24"/>
          <w:lang w:val="en-GB"/>
        </w:rPr>
      </w:pPr>
      <w:r w:rsidRPr="001E4D0B">
        <w:rPr>
          <w:rFonts w:ascii="Times New Roman" w:hAnsi="Times New Roman" w:cs="Times New Roman"/>
          <w:color w:val="000000"/>
          <w:sz w:val="24"/>
          <w:szCs w:val="24"/>
          <w:lang w:val="en-GB"/>
        </w:rPr>
        <w:t xml:space="preserve">If a participant </w:t>
      </w:r>
      <w:r w:rsidR="00411C4C" w:rsidRPr="001E4D0B">
        <w:rPr>
          <w:rFonts w:ascii="Times New Roman" w:hAnsi="Times New Roman" w:cs="Times New Roman"/>
          <w:color w:val="000000"/>
          <w:sz w:val="24"/>
          <w:szCs w:val="24"/>
          <w:lang w:val="en-GB"/>
        </w:rPr>
        <w:t xml:space="preserve">of the Competition </w:t>
      </w:r>
      <w:r w:rsidRPr="001E4D0B">
        <w:rPr>
          <w:rFonts w:ascii="Times New Roman" w:hAnsi="Times New Roman" w:cs="Times New Roman"/>
          <w:color w:val="000000"/>
          <w:sz w:val="24"/>
          <w:szCs w:val="24"/>
          <w:lang w:val="en-GB"/>
        </w:rPr>
        <w:t xml:space="preserve">cannot pick up the prize </w:t>
      </w:r>
      <w:r w:rsidR="0052099E" w:rsidRPr="001E4D0B">
        <w:rPr>
          <w:rFonts w:ascii="Times New Roman" w:hAnsi="Times New Roman" w:cs="Times New Roman"/>
          <w:color w:val="000000"/>
          <w:sz w:val="24"/>
          <w:szCs w:val="24"/>
          <w:lang w:val="en-GB"/>
        </w:rPr>
        <w:t>in person</w:t>
      </w:r>
      <w:r w:rsidRPr="001E4D0B">
        <w:rPr>
          <w:rFonts w:ascii="Times New Roman" w:hAnsi="Times New Roman" w:cs="Times New Roman"/>
          <w:color w:val="000000"/>
          <w:sz w:val="24"/>
          <w:szCs w:val="24"/>
          <w:lang w:val="en-GB"/>
        </w:rPr>
        <w:t xml:space="preserve"> and cannot delegate the receipt of the prize to an authorized person, the </w:t>
      </w:r>
      <w:r w:rsidR="00411C4C" w:rsidRPr="001E4D0B">
        <w:rPr>
          <w:rFonts w:ascii="Times New Roman" w:hAnsi="Times New Roman" w:cs="Times New Roman"/>
          <w:color w:val="000000"/>
          <w:sz w:val="24"/>
          <w:szCs w:val="24"/>
          <w:lang w:val="en-GB"/>
        </w:rPr>
        <w:t>winner of the Competition</w:t>
      </w:r>
      <w:r w:rsidRPr="001E4D0B">
        <w:rPr>
          <w:rFonts w:ascii="Times New Roman" w:hAnsi="Times New Roman" w:cs="Times New Roman"/>
          <w:color w:val="000000"/>
          <w:sz w:val="24"/>
          <w:szCs w:val="24"/>
          <w:lang w:val="en-GB"/>
        </w:rPr>
        <w:t xml:space="preserve"> should email to </w:t>
      </w:r>
      <w:hyperlink r:id="rId12" w:history="1">
        <w:r w:rsidRPr="001E4D0B">
          <w:rPr>
            <w:rStyle w:val="a4"/>
            <w:rFonts w:ascii="Times New Roman" w:eastAsia="Times New Roman" w:hAnsi="Times New Roman" w:cs="Times New Roman"/>
            <w:color w:val="000000"/>
            <w:sz w:val="24"/>
            <w:szCs w:val="24"/>
            <w:lang w:val="en-GB" w:eastAsia="ru-RU"/>
          </w:rPr>
          <w:t>info@almaty-marathon.kz</w:t>
        </w:r>
      </w:hyperlink>
      <w:r w:rsidRPr="001E4D0B">
        <w:rPr>
          <w:rStyle w:val="a4"/>
          <w:rFonts w:ascii="Times New Roman" w:eastAsia="Times New Roman" w:hAnsi="Times New Roman" w:cs="Times New Roman"/>
          <w:color w:val="000000"/>
          <w:sz w:val="24"/>
          <w:szCs w:val="24"/>
          <w:lang w:val="en-GB" w:eastAsia="ru-RU"/>
        </w:rPr>
        <w:t xml:space="preserve"> </w:t>
      </w:r>
      <w:r w:rsidRPr="001E4D0B">
        <w:rPr>
          <w:rFonts w:ascii="Times New Roman" w:hAnsi="Times New Roman" w:cs="Times New Roman"/>
          <w:color w:val="000000"/>
          <w:sz w:val="24"/>
          <w:szCs w:val="24"/>
          <w:lang w:val="en-GB"/>
        </w:rPr>
        <w:t xml:space="preserve">his/her address where the prize can be delivered by the </w:t>
      </w:r>
      <w:r w:rsidR="00411C4C" w:rsidRPr="001E4D0B">
        <w:rPr>
          <w:rFonts w:ascii="Times New Roman" w:hAnsi="Times New Roman" w:cs="Times New Roman"/>
          <w:color w:val="000000"/>
          <w:sz w:val="24"/>
          <w:szCs w:val="24"/>
          <w:lang w:val="en-GB"/>
        </w:rPr>
        <w:t xml:space="preserve">Organizing Committee </w:t>
      </w:r>
      <w:r w:rsidRPr="001E4D0B">
        <w:rPr>
          <w:rFonts w:ascii="Times New Roman" w:hAnsi="Times New Roman" w:cs="Times New Roman"/>
          <w:color w:val="000000"/>
          <w:sz w:val="24"/>
          <w:szCs w:val="24"/>
          <w:lang w:val="en-GB"/>
        </w:rPr>
        <w:t>at</w:t>
      </w:r>
      <w:r w:rsidR="0052099E" w:rsidRPr="001E4D0B">
        <w:rPr>
          <w:rFonts w:ascii="Times New Roman" w:hAnsi="Times New Roman" w:cs="Times New Roman"/>
          <w:color w:val="000000"/>
          <w:sz w:val="24"/>
          <w:szCs w:val="24"/>
          <w:lang w:val="en-GB"/>
        </w:rPr>
        <w:t xml:space="preserve"> the expense of the participant.</w:t>
      </w:r>
    </w:p>
    <w:p w:rsidR="00315515" w:rsidRPr="001E4D0B" w:rsidRDefault="00315515" w:rsidP="002517CD">
      <w:pPr>
        <w:spacing w:after="0" w:line="100" w:lineRule="atLeast"/>
        <w:jc w:val="both"/>
        <w:rPr>
          <w:rFonts w:ascii="Times New Roman" w:hAnsi="Times New Roman" w:cs="Times New Roman"/>
          <w:color w:val="000000"/>
          <w:lang w:val="en-GB"/>
        </w:rPr>
      </w:pPr>
      <w:bookmarkStart w:id="3" w:name="_Hlk17800164"/>
      <w:r w:rsidRPr="001E4D0B">
        <w:rPr>
          <w:rFonts w:ascii="Times New Roman" w:hAnsi="Times New Roman" w:cs="Times New Roman"/>
          <w:color w:val="000000"/>
          <w:sz w:val="24"/>
          <w:szCs w:val="24"/>
          <w:lang w:val="en-GB"/>
        </w:rPr>
        <w:t xml:space="preserve">This option is </w:t>
      </w:r>
      <w:r w:rsidR="0052099E" w:rsidRPr="001E4D0B">
        <w:rPr>
          <w:rFonts w:ascii="Times New Roman" w:hAnsi="Times New Roman" w:cs="Times New Roman"/>
          <w:color w:val="000000"/>
          <w:sz w:val="24"/>
          <w:szCs w:val="24"/>
          <w:lang w:val="en-GB"/>
        </w:rPr>
        <w:t>available</w:t>
      </w:r>
      <w:r w:rsidRPr="001E4D0B">
        <w:rPr>
          <w:rFonts w:ascii="Times New Roman" w:hAnsi="Times New Roman" w:cs="Times New Roman"/>
          <w:color w:val="000000"/>
          <w:sz w:val="24"/>
          <w:szCs w:val="24"/>
          <w:lang w:val="en-GB"/>
        </w:rPr>
        <w:t xml:space="preserve"> only </w:t>
      </w:r>
      <w:r w:rsidR="0052099E" w:rsidRPr="001E4D0B">
        <w:rPr>
          <w:rFonts w:ascii="Times New Roman" w:hAnsi="Times New Roman" w:cs="Times New Roman"/>
          <w:color w:val="000000"/>
          <w:sz w:val="24"/>
          <w:szCs w:val="24"/>
          <w:lang w:val="en-GB"/>
        </w:rPr>
        <w:t>to</w:t>
      </w:r>
      <w:r w:rsidRPr="001E4D0B">
        <w:rPr>
          <w:rFonts w:ascii="Times New Roman" w:hAnsi="Times New Roman" w:cs="Times New Roman"/>
          <w:color w:val="000000"/>
          <w:sz w:val="24"/>
          <w:szCs w:val="24"/>
          <w:lang w:val="en-GB"/>
        </w:rPr>
        <w:t xml:space="preserve"> residents of the Republic of Kazakhstan.</w:t>
      </w:r>
    </w:p>
    <w:bookmarkEnd w:id="1"/>
    <w:bookmarkEnd w:id="3"/>
    <w:p w:rsidR="003B122F" w:rsidRPr="001E4D0B" w:rsidRDefault="003B122F"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15.10.</w:t>
      </w:r>
      <w:r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US"/>
        </w:rPr>
        <w:t>Upon expiration of</w:t>
      </w:r>
      <w:r w:rsidRPr="001E4D0B">
        <w:rPr>
          <w:rFonts w:ascii="Times New Roman" w:eastAsia="Times New Roman" w:hAnsi="Times New Roman" w:cs="Times New Roman"/>
          <w:color w:val="000000"/>
          <w:sz w:val="24"/>
          <w:szCs w:val="24"/>
          <w:lang w:val="en-GB"/>
        </w:rPr>
        <w:t xml:space="preserve"> the above term, the Organizer reserves the right not to give prizes to their winners.</w:t>
      </w:r>
    </w:p>
    <w:p w:rsidR="002A3029" w:rsidRPr="001E4D0B" w:rsidRDefault="003B122F"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color w:val="000000"/>
          <w:sz w:val="24"/>
          <w:szCs w:val="24"/>
          <w:lang w:val="en-GB"/>
        </w:rPr>
        <w:t>15.11.</w:t>
      </w:r>
      <w:r w:rsidRPr="001E4D0B">
        <w:rPr>
          <w:rFonts w:ascii="Times New Roman" w:eastAsia="Times New Roman" w:hAnsi="Times New Roman" w:cs="Times New Roman"/>
          <w:color w:val="000000"/>
          <w:sz w:val="24"/>
          <w:szCs w:val="24"/>
          <w:lang w:val="en-GB"/>
        </w:rPr>
        <w:t xml:space="preserve"> All participants who meet the time limit will be awarded the finisher’s medals.</w:t>
      </w:r>
    </w:p>
    <w:p w:rsidR="003B122F" w:rsidRPr="001E4D0B" w:rsidRDefault="003B122F" w:rsidP="002517CD">
      <w:pPr>
        <w:spacing w:after="0" w:line="100" w:lineRule="atLeast"/>
        <w:jc w:val="both"/>
        <w:rPr>
          <w:rFonts w:ascii="Times New Roman" w:eastAsia="Times New Roman" w:hAnsi="Times New Roman" w:cs="Times New Roman"/>
          <w:color w:val="000000"/>
          <w:sz w:val="24"/>
          <w:szCs w:val="24"/>
          <w:lang w:val="en-GB"/>
        </w:rPr>
      </w:pPr>
    </w:p>
    <w:p w:rsidR="00513A86" w:rsidRPr="001E4D0B" w:rsidRDefault="00513A86"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lastRenderedPageBreak/>
        <w:t>1</w:t>
      </w:r>
      <w:r w:rsidR="00E846EE"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
          <w:bCs/>
          <w:color w:val="000000"/>
          <w:sz w:val="24"/>
          <w:szCs w:val="24"/>
          <w:lang w:val="en-GB"/>
        </w:rPr>
        <w:t xml:space="preserve">. RULES OF CONDUCT ON </w:t>
      </w:r>
      <w:r w:rsidR="00A106BA" w:rsidRPr="001E4D0B">
        <w:rPr>
          <w:rFonts w:ascii="Times New Roman" w:eastAsia="Times New Roman" w:hAnsi="Times New Roman" w:cs="Times New Roman"/>
          <w:b/>
          <w:bCs/>
          <w:color w:val="000000"/>
          <w:sz w:val="24"/>
          <w:szCs w:val="24"/>
          <w:lang w:val="en-GB"/>
        </w:rPr>
        <w:t xml:space="preserve">THE </w:t>
      </w:r>
      <w:r w:rsidRPr="001E4D0B">
        <w:rPr>
          <w:rFonts w:ascii="Times New Roman" w:eastAsia="Times New Roman" w:hAnsi="Times New Roman" w:cs="Times New Roman"/>
          <w:b/>
          <w:bCs/>
          <w:color w:val="000000"/>
          <w:sz w:val="24"/>
          <w:szCs w:val="24"/>
          <w:lang w:val="en-GB"/>
        </w:rPr>
        <w:t>TRACK</w:t>
      </w:r>
    </w:p>
    <w:p w:rsidR="00513A86" w:rsidRPr="001E4D0B" w:rsidRDefault="00513A86"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E846EE"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
          <w:bCs/>
          <w:color w:val="000000"/>
          <w:sz w:val="24"/>
          <w:szCs w:val="24"/>
          <w:lang w:val="en-GB"/>
        </w:rPr>
        <w:t>.1.</w:t>
      </w:r>
      <w:r w:rsidRPr="001E4D0B">
        <w:rPr>
          <w:rFonts w:ascii="Times New Roman" w:eastAsia="Times New Roman" w:hAnsi="Times New Roman" w:cs="Times New Roman"/>
          <w:bCs/>
          <w:color w:val="000000"/>
          <w:sz w:val="24"/>
          <w:szCs w:val="24"/>
          <w:lang w:val="en-GB"/>
        </w:rPr>
        <w:t xml:space="preserve"> Our recommendations:</w:t>
      </w:r>
    </w:p>
    <w:p w:rsidR="00513A86" w:rsidRPr="001E4D0B" w:rsidRDefault="00513A86" w:rsidP="002517CD">
      <w:pPr>
        <w:pStyle w:val="ac"/>
        <w:numPr>
          <w:ilvl w:val="0"/>
          <w:numId w:val="21"/>
        </w:numPr>
        <w:spacing w:after="0" w:line="240" w:lineRule="auto"/>
        <w:ind w:left="567"/>
        <w:rPr>
          <w:color w:val="auto"/>
          <w:szCs w:val="24"/>
          <w:lang w:val="en-GB"/>
        </w:rPr>
      </w:pPr>
      <w:r w:rsidRPr="001E4D0B">
        <w:rPr>
          <w:color w:val="auto"/>
          <w:szCs w:val="24"/>
          <w:lang w:val="en-GB"/>
        </w:rPr>
        <w:t>Do not use headphones. Participants must hear warnings from other runners, judges and organizers.</w:t>
      </w:r>
    </w:p>
    <w:p w:rsidR="00513A86" w:rsidRPr="001E4D0B" w:rsidRDefault="00513A86" w:rsidP="002517CD">
      <w:pPr>
        <w:pStyle w:val="ac"/>
        <w:numPr>
          <w:ilvl w:val="0"/>
          <w:numId w:val="21"/>
        </w:numPr>
        <w:spacing w:after="0" w:line="240" w:lineRule="auto"/>
        <w:ind w:left="567"/>
        <w:rPr>
          <w:color w:val="auto"/>
          <w:szCs w:val="24"/>
          <w:lang w:val="en-GB"/>
        </w:rPr>
      </w:pPr>
      <w:r w:rsidRPr="001E4D0B">
        <w:rPr>
          <w:color w:val="auto"/>
          <w:szCs w:val="24"/>
          <w:lang w:val="en-GB"/>
        </w:rPr>
        <w:t>Do not run in a row with two or more participants.</w:t>
      </w:r>
    </w:p>
    <w:p w:rsidR="00513A86" w:rsidRPr="001E4D0B" w:rsidRDefault="00513A86" w:rsidP="002517CD">
      <w:pPr>
        <w:pStyle w:val="ac"/>
        <w:numPr>
          <w:ilvl w:val="0"/>
          <w:numId w:val="21"/>
        </w:numPr>
        <w:spacing w:after="0" w:line="240" w:lineRule="auto"/>
        <w:ind w:left="567"/>
        <w:rPr>
          <w:color w:val="auto"/>
          <w:szCs w:val="24"/>
          <w:lang w:val="en-GB"/>
        </w:rPr>
      </w:pPr>
      <w:r w:rsidRPr="001E4D0B">
        <w:rPr>
          <w:color w:val="auto"/>
          <w:szCs w:val="24"/>
          <w:lang w:val="en-GB"/>
        </w:rPr>
        <w:t>If you slow down to a walk, please keep to the right side of the track.</w:t>
      </w:r>
    </w:p>
    <w:p w:rsidR="00513A86" w:rsidRPr="001E4D0B" w:rsidRDefault="00513A86"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E846EE"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
          <w:bCs/>
          <w:color w:val="000000"/>
          <w:sz w:val="24"/>
          <w:szCs w:val="24"/>
          <w:lang w:val="en-GB"/>
        </w:rPr>
        <w:t xml:space="preserve">.2. </w:t>
      </w:r>
      <w:r w:rsidRPr="001E4D0B">
        <w:rPr>
          <w:rFonts w:ascii="Times New Roman" w:eastAsia="Times New Roman" w:hAnsi="Times New Roman" w:cs="Times New Roman"/>
          <w:bCs/>
          <w:color w:val="000000"/>
          <w:sz w:val="24"/>
          <w:szCs w:val="24"/>
          <w:lang w:val="en-GB"/>
        </w:rPr>
        <w:t>It is prohibited to:</w:t>
      </w:r>
      <w:r w:rsidRPr="001E4D0B">
        <w:rPr>
          <w:rFonts w:ascii="Times New Roman" w:eastAsia="Times New Roman" w:hAnsi="Times New Roman" w:cs="Times New Roman"/>
          <w:b/>
          <w:bCs/>
          <w:color w:val="000000"/>
          <w:sz w:val="24"/>
          <w:szCs w:val="24"/>
          <w:lang w:val="en-GB"/>
        </w:rPr>
        <w:t xml:space="preserve"> </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U</w:t>
      </w:r>
      <w:r w:rsidR="00513A86" w:rsidRPr="001E4D0B">
        <w:rPr>
          <w:color w:val="auto"/>
          <w:szCs w:val="24"/>
          <w:lang w:val="en-GB"/>
        </w:rPr>
        <w:t>se any mechanical aids (push scooters, bicycles, rollers, etc.) for everyone except wheelchair athletes</w:t>
      </w:r>
      <w:r w:rsidR="003B122F" w:rsidRPr="001E4D0B">
        <w:rPr>
          <w:color w:val="auto"/>
          <w:szCs w:val="24"/>
          <w:lang w:val="en-GB"/>
        </w:rPr>
        <w:t xml:space="preserve"> and participants with special jogging strollers</w:t>
      </w:r>
      <w:r w:rsidR="00513A86" w:rsidRPr="001E4D0B">
        <w:rPr>
          <w:color w:val="auto"/>
          <w:szCs w:val="24"/>
          <w:lang w:val="en-GB"/>
        </w:rPr>
        <w:t>.</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P</w:t>
      </w:r>
      <w:r w:rsidR="00513A86" w:rsidRPr="001E4D0B">
        <w:rPr>
          <w:color w:val="auto"/>
          <w:szCs w:val="24"/>
          <w:lang w:val="en-GB"/>
        </w:rPr>
        <w:t>articipate with animals.</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P</w:t>
      </w:r>
      <w:r w:rsidR="00513A86" w:rsidRPr="001E4D0B">
        <w:rPr>
          <w:color w:val="auto"/>
          <w:szCs w:val="24"/>
          <w:lang w:val="en-GB"/>
        </w:rPr>
        <w:t>articipate in the competition in a state of alcohol or drug intoxication.</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P</w:t>
      </w:r>
      <w:r w:rsidR="00513A86" w:rsidRPr="001E4D0B">
        <w:rPr>
          <w:color w:val="auto"/>
          <w:szCs w:val="24"/>
          <w:lang w:val="en-GB"/>
        </w:rPr>
        <w:t>articipate with any items that could be dangerous to other participants.</w:t>
      </w:r>
    </w:p>
    <w:p w:rsidR="00A04F15"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P</w:t>
      </w:r>
      <w:r w:rsidR="00513A86" w:rsidRPr="001E4D0B">
        <w:rPr>
          <w:color w:val="auto"/>
          <w:szCs w:val="24"/>
          <w:lang w:val="en-GB"/>
        </w:rPr>
        <w:t xml:space="preserve">articipate with strollers. </w:t>
      </w:r>
    </w:p>
    <w:p w:rsidR="00513A86" w:rsidRPr="001E4D0B" w:rsidRDefault="00513A86" w:rsidP="002517CD">
      <w:pPr>
        <w:pStyle w:val="ac"/>
        <w:numPr>
          <w:ilvl w:val="0"/>
          <w:numId w:val="21"/>
        </w:numPr>
        <w:spacing w:after="0" w:line="240" w:lineRule="auto"/>
        <w:ind w:left="567"/>
        <w:rPr>
          <w:color w:val="auto"/>
          <w:szCs w:val="24"/>
          <w:lang w:val="en-GB"/>
        </w:rPr>
      </w:pPr>
      <w:r w:rsidRPr="001E4D0B">
        <w:rPr>
          <w:color w:val="auto"/>
          <w:szCs w:val="24"/>
          <w:lang w:val="en-GB"/>
        </w:rPr>
        <w:t>Stop on the track.</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O</w:t>
      </w:r>
      <w:r w:rsidR="00513A86" w:rsidRPr="001E4D0B">
        <w:rPr>
          <w:color w:val="auto"/>
          <w:szCs w:val="24"/>
          <w:lang w:val="en-GB"/>
        </w:rPr>
        <w:t>bstruct the movement of other participants and the competition in any other way.</w:t>
      </w:r>
    </w:p>
    <w:p w:rsidR="00513A86" w:rsidRPr="001E4D0B" w:rsidRDefault="001C123F" w:rsidP="002517CD">
      <w:pPr>
        <w:pStyle w:val="ac"/>
        <w:numPr>
          <w:ilvl w:val="0"/>
          <w:numId w:val="21"/>
        </w:numPr>
        <w:spacing w:after="0" w:line="240" w:lineRule="auto"/>
        <w:ind w:left="567"/>
        <w:rPr>
          <w:color w:val="auto"/>
          <w:szCs w:val="24"/>
          <w:lang w:val="en-GB"/>
        </w:rPr>
      </w:pPr>
      <w:r w:rsidRPr="001E4D0B">
        <w:rPr>
          <w:color w:val="auto"/>
          <w:szCs w:val="24"/>
          <w:lang w:val="en-GB"/>
        </w:rPr>
        <w:t>A</w:t>
      </w:r>
      <w:r w:rsidR="00513A86" w:rsidRPr="001E4D0B">
        <w:rPr>
          <w:color w:val="auto"/>
          <w:szCs w:val="24"/>
          <w:lang w:val="en-GB"/>
        </w:rPr>
        <w:t xml:space="preserve"> participant may be disqualified for violation of these rules.</w:t>
      </w:r>
    </w:p>
    <w:p w:rsidR="00513A86" w:rsidRPr="001E4D0B" w:rsidRDefault="00513A86"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C4B0F"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
          <w:bCs/>
          <w:color w:val="000000"/>
          <w:sz w:val="24"/>
          <w:szCs w:val="24"/>
          <w:lang w:val="en-GB"/>
        </w:rPr>
        <w:t xml:space="preserve">.3. </w:t>
      </w:r>
      <w:r w:rsidRPr="001E4D0B">
        <w:rPr>
          <w:rFonts w:ascii="Times New Roman" w:eastAsia="Times New Roman" w:hAnsi="Times New Roman" w:cs="Times New Roman"/>
          <w:bCs/>
          <w:color w:val="000000"/>
          <w:sz w:val="24"/>
          <w:szCs w:val="24"/>
          <w:lang w:val="en-GB"/>
        </w:rPr>
        <w:t>Fans are recommended to re</w:t>
      </w:r>
      <w:r w:rsidR="00F73B39" w:rsidRPr="001E4D0B">
        <w:rPr>
          <w:rFonts w:ascii="Times New Roman" w:eastAsia="Times New Roman" w:hAnsi="Times New Roman" w:cs="Times New Roman"/>
          <w:bCs/>
          <w:color w:val="000000"/>
          <w:sz w:val="24"/>
          <w:szCs w:val="24"/>
          <w:lang w:val="en-GB"/>
        </w:rPr>
        <w:t xml:space="preserve">frain from attending the event </w:t>
      </w:r>
      <w:r w:rsidRPr="001E4D0B">
        <w:rPr>
          <w:rFonts w:ascii="Times New Roman" w:eastAsia="Times New Roman" w:hAnsi="Times New Roman" w:cs="Times New Roman"/>
          <w:bCs/>
          <w:color w:val="000000"/>
          <w:sz w:val="24"/>
          <w:szCs w:val="24"/>
          <w:lang w:val="en-GB"/>
        </w:rPr>
        <w:t>to avoid crowds.</w:t>
      </w:r>
    </w:p>
    <w:p w:rsidR="00F73B39" w:rsidRPr="001E4D0B" w:rsidRDefault="00F73B39" w:rsidP="002517CD">
      <w:pPr>
        <w:spacing w:after="0" w:line="100" w:lineRule="atLeast"/>
        <w:jc w:val="both"/>
        <w:rPr>
          <w:rFonts w:ascii="Times New Roman" w:eastAsia="Times New Roman" w:hAnsi="Times New Roman" w:cs="Times New Roman"/>
          <w:sz w:val="24"/>
          <w:szCs w:val="24"/>
          <w:lang w:val="en-GB"/>
        </w:rPr>
      </w:pPr>
      <w:r w:rsidRPr="001E4D0B">
        <w:rPr>
          <w:rFonts w:ascii="Times New Roman" w:eastAsia="Times New Roman" w:hAnsi="Times New Roman" w:cs="Times New Roman"/>
          <w:b/>
          <w:bCs/>
          <w:color w:val="000000"/>
          <w:sz w:val="24"/>
          <w:szCs w:val="24"/>
          <w:lang w:val="en-GB"/>
        </w:rPr>
        <w:t>1</w:t>
      </w:r>
      <w:r w:rsidR="004C4B0F" w:rsidRPr="001E4D0B">
        <w:rPr>
          <w:rFonts w:ascii="Times New Roman" w:eastAsia="Times New Roman" w:hAnsi="Times New Roman" w:cs="Times New Roman"/>
          <w:b/>
          <w:bCs/>
          <w:color w:val="000000"/>
          <w:sz w:val="24"/>
          <w:szCs w:val="24"/>
          <w:lang w:val="en-GB"/>
        </w:rPr>
        <w:t>6</w:t>
      </w:r>
      <w:r w:rsidRPr="001E4D0B">
        <w:rPr>
          <w:rFonts w:ascii="Times New Roman" w:eastAsia="Times New Roman" w:hAnsi="Times New Roman" w:cs="Times New Roman"/>
          <w:b/>
          <w:bCs/>
          <w:color w:val="000000"/>
          <w:sz w:val="24"/>
          <w:szCs w:val="24"/>
          <w:lang w:val="en-GB"/>
        </w:rPr>
        <w:t>.4.</w:t>
      </w:r>
      <w:r w:rsidRPr="001E4D0B">
        <w:rPr>
          <w:rFonts w:ascii="Times New Roman" w:eastAsia="Times New Roman" w:hAnsi="Times New Roman" w:cs="Times New Roman"/>
          <w:bCs/>
          <w:color w:val="000000"/>
          <w:sz w:val="24"/>
          <w:szCs w:val="24"/>
          <w:lang w:val="en-GB"/>
        </w:rPr>
        <w:t xml:space="preserve"> Online participants will not </w:t>
      </w:r>
      <w:r w:rsidR="00A106BA" w:rsidRPr="001E4D0B">
        <w:rPr>
          <w:rFonts w:ascii="Times New Roman" w:eastAsia="Times New Roman" w:hAnsi="Times New Roman" w:cs="Times New Roman"/>
          <w:bCs/>
          <w:color w:val="000000"/>
          <w:sz w:val="24"/>
          <w:szCs w:val="24"/>
          <w:lang w:val="en-GB"/>
        </w:rPr>
        <w:t>admitted</w:t>
      </w:r>
      <w:r w:rsidRPr="001E4D0B">
        <w:rPr>
          <w:rFonts w:ascii="Times New Roman" w:eastAsia="Times New Roman" w:hAnsi="Times New Roman" w:cs="Times New Roman"/>
          <w:bCs/>
          <w:color w:val="000000"/>
          <w:sz w:val="24"/>
          <w:szCs w:val="24"/>
          <w:lang w:val="en-GB"/>
        </w:rPr>
        <w:t xml:space="preserve"> to start on the day of the event.</w:t>
      </w:r>
    </w:p>
    <w:p w:rsidR="00513A86" w:rsidRPr="001E4D0B" w:rsidRDefault="00513A86" w:rsidP="002517CD">
      <w:pPr>
        <w:spacing w:after="0" w:line="100" w:lineRule="atLeast"/>
        <w:jc w:val="both"/>
        <w:rPr>
          <w:rFonts w:ascii="Times New Roman" w:eastAsia="Times New Roman" w:hAnsi="Times New Roman" w:cs="Times New Roman"/>
          <w:bCs/>
          <w:color w:val="000000"/>
          <w:sz w:val="24"/>
          <w:szCs w:val="24"/>
          <w:lang w:val="en-GB"/>
        </w:rPr>
      </w:pPr>
    </w:p>
    <w:p w:rsidR="00A915E2" w:rsidRPr="001E4D0B" w:rsidRDefault="00E90A4D"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4C4B0F" w:rsidRPr="001E4D0B">
        <w:rPr>
          <w:rFonts w:ascii="Times New Roman" w:eastAsia="Times New Roman" w:hAnsi="Times New Roman" w:cs="Times New Roman"/>
          <w:b/>
          <w:bCs/>
          <w:color w:val="000000"/>
          <w:sz w:val="24"/>
          <w:szCs w:val="24"/>
          <w:lang w:val="en-GB"/>
        </w:rPr>
        <w:t>7</w:t>
      </w:r>
      <w:r w:rsidR="002A3029" w:rsidRPr="001E4D0B">
        <w:rPr>
          <w:rFonts w:ascii="Times New Roman" w:eastAsia="Times New Roman" w:hAnsi="Times New Roman" w:cs="Times New Roman"/>
          <w:b/>
          <w:bCs/>
          <w:color w:val="000000"/>
          <w:sz w:val="24"/>
          <w:szCs w:val="24"/>
          <w:lang w:val="en-GB"/>
        </w:rPr>
        <w:t>. </w:t>
      </w:r>
      <w:r w:rsidR="00A915E2" w:rsidRPr="001E4D0B">
        <w:rPr>
          <w:rFonts w:ascii="Times New Roman" w:eastAsia="Times New Roman" w:hAnsi="Times New Roman" w:cs="Times New Roman"/>
          <w:b/>
          <w:bCs/>
          <w:color w:val="000000"/>
          <w:sz w:val="24"/>
          <w:szCs w:val="24"/>
          <w:lang w:val="en-GB"/>
        </w:rPr>
        <w:t>DISQUALIFICATION</w:t>
      </w:r>
    </w:p>
    <w:p w:rsidR="00A915E2" w:rsidRPr="001E4D0B" w:rsidRDefault="00E90A4D"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AB1392" w:rsidRPr="001E4D0B">
        <w:rPr>
          <w:rFonts w:ascii="Times New Roman" w:eastAsia="Times New Roman" w:hAnsi="Times New Roman" w:cs="Times New Roman"/>
          <w:b/>
          <w:bCs/>
          <w:color w:val="000000"/>
          <w:sz w:val="24"/>
          <w:szCs w:val="24"/>
          <w:lang w:val="en-GB"/>
        </w:rPr>
        <w:t>7</w:t>
      </w:r>
      <w:r w:rsidR="00A915E2" w:rsidRPr="001E4D0B">
        <w:rPr>
          <w:rFonts w:ascii="Times New Roman" w:eastAsia="Times New Roman" w:hAnsi="Times New Roman" w:cs="Times New Roman"/>
          <w:bCs/>
          <w:color w:val="000000"/>
          <w:sz w:val="24"/>
          <w:szCs w:val="24"/>
          <w:lang w:val="en-GB"/>
        </w:rPr>
        <w:t>.</w:t>
      </w:r>
      <w:r w:rsidR="00A915E2" w:rsidRPr="001E4D0B">
        <w:rPr>
          <w:rFonts w:ascii="Times New Roman" w:eastAsia="Times New Roman" w:hAnsi="Times New Roman" w:cs="Times New Roman"/>
          <w:b/>
          <w:bCs/>
          <w:color w:val="000000"/>
          <w:sz w:val="24"/>
          <w:szCs w:val="24"/>
          <w:lang w:val="en-GB"/>
        </w:rPr>
        <w:t>1</w:t>
      </w:r>
      <w:r w:rsidR="00A915E2" w:rsidRPr="001E4D0B">
        <w:rPr>
          <w:rFonts w:ascii="Times New Roman" w:eastAsia="Times New Roman" w:hAnsi="Times New Roman" w:cs="Times New Roman"/>
          <w:bCs/>
          <w:color w:val="000000"/>
          <w:sz w:val="24"/>
          <w:szCs w:val="24"/>
          <w:lang w:val="en-GB"/>
        </w:rPr>
        <w:t xml:space="preserve">. The </w:t>
      </w:r>
      <w:r w:rsidR="00411C4C" w:rsidRPr="001E4D0B">
        <w:rPr>
          <w:rFonts w:ascii="Times New Roman" w:eastAsia="Times New Roman" w:hAnsi="Times New Roman" w:cs="Times New Roman"/>
          <w:bCs/>
          <w:color w:val="000000"/>
          <w:sz w:val="24"/>
          <w:szCs w:val="24"/>
          <w:lang w:val="en-GB"/>
        </w:rPr>
        <w:t xml:space="preserve">Competition Organizing Committee has </w:t>
      </w:r>
      <w:r w:rsidR="00A915E2" w:rsidRPr="001E4D0B">
        <w:rPr>
          <w:rFonts w:ascii="Times New Roman" w:eastAsia="Times New Roman" w:hAnsi="Times New Roman" w:cs="Times New Roman"/>
          <w:bCs/>
          <w:color w:val="000000"/>
          <w:sz w:val="24"/>
          <w:szCs w:val="24"/>
          <w:lang w:val="en-GB"/>
        </w:rPr>
        <w:t xml:space="preserve">the right to disqualify a participant </w:t>
      </w:r>
      <w:r w:rsidR="00411C4C" w:rsidRPr="001E4D0B">
        <w:rPr>
          <w:rFonts w:ascii="Times New Roman" w:eastAsia="Times New Roman" w:hAnsi="Times New Roman" w:cs="Times New Roman"/>
          <w:bCs/>
          <w:color w:val="000000"/>
          <w:sz w:val="24"/>
          <w:szCs w:val="24"/>
          <w:lang w:val="en-GB"/>
        </w:rPr>
        <w:t xml:space="preserve">of the Competition </w:t>
      </w:r>
      <w:r w:rsidR="00A915E2" w:rsidRPr="001E4D0B">
        <w:rPr>
          <w:rFonts w:ascii="Times New Roman" w:eastAsia="Times New Roman" w:hAnsi="Times New Roman" w:cs="Times New Roman"/>
          <w:bCs/>
          <w:color w:val="000000"/>
          <w:sz w:val="24"/>
          <w:szCs w:val="24"/>
          <w:lang w:val="en-GB"/>
        </w:rPr>
        <w:t>in the following cases:</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 starts running before the official start;</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 xml:space="preserve">a participant starts running after </w:t>
      </w:r>
      <w:r w:rsidR="00CE72BE" w:rsidRPr="001E4D0B">
        <w:rPr>
          <w:szCs w:val="24"/>
          <w:lang w:val="en-GB"/>
        </w:rPr>
        <w:t>the start</w:t>
      </w:r>
      <w:r w:rsidRPr="001E4D0B">
        <w:rPr>
          <w:szCs w:val="24"/>
          <w:lang w:val="en-GB"/>
        </w:rPr>
        <w:t xml:space="preserve"> zone is closed;</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 xml:space="preserve">a participant participates without a </w:t>
      </w:r>
      <w:r w:rsidR="0052099E" w:rsidRPr="001E4D0B">
        <w:rPr>
          <w:szCs w:val="24"/>
          <w:lang w:val="en-GB"/>
        </w:rPr>
        <w:t>BIB</w:t>
      </w:r>
      <w:r w:rsidRPr="001E4D0B">
        <w:rPr>
          <w:szCs w:val="24"/>
          <w:lang w:val="en-GB"/>
        </w:rPr>
        <w:t xml:space="preserve"> number;</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 xml:space="preserve">a participant neglects the instructions and comments of the </w:t>
      </w:r>
      <w:r w:rsidR="00411C4C" w:rsidRPr="001E4D0B">
        <w:rPr>
          <w:szCs w:val="24"/>
          <w:lang w:val="en-GB"/>
        </w:rPr>
        <w:t>Organizing Committee</w:t>
      </w:r>
      <w:r w:rsidRPr="001E4D0B">
        <w:rPr>
          <w:szCs w:val="24"/>
          <w:lang w:val="en-GB"/>
        </w:rPr>
        <w:t xml:space="preserve">, </w:t>
      </w:r>
      <w:r w:rsidR="00A77ED0" w:rsidRPr="001E4D0B">
        <w:rPr>
          <w:szCs w:val="24"/>
          <w:lang w:val="en-GB"/>
        </w:rPr>
        <w:t>judges</w:t>
      </w:r>
      <w:r w:rsidRPr="001E4D0B">
        <w:rPr>
          <w:szCs w:val="24"/>
          <w:lang w:val="en-GB"/>
        </w:rPr>
        <w:t xml:space="preserve"> or a chief physician of the </w:t>
      </w:r>
      <w:r w:rsidR="00411C4C" w:rsidRPr="001E4D0B">
        <w:rPr>
          <w:szCs w:val="24"/>
          <w:lang w:val="en-GB"/>
        </w:rPr>
        <w:t>Competition</w:t>
      </w:r>
      <w:r w:rsidRPr="001E4D0B">
        <w:rPr>
          <w:szCs w:val="24"/>
          <w:lang w:val="en-GB"/>
        </w:rPr>
        <w:t>;</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w:t>
      </w:r>
      <w:r w:rsidR="000D4E52" w:rsidRPr="001E4D0B">
        <w:rPr>
          <w:szCs w:val="24"/>
          <w:lang w:val="en-GB"/>
        </w:rPr>
        <w:t xml:space="preserve"> violates the </w:t>
      </w:r>
      <w:r w:rsidR="00411C4C" w:rsidRPr="001E4D0B">
        <w:rPr>
          <w:szCs w:val="24"/>
          <w:lang w:val="en-GB"/>
        </w:rPr>
        <w:t>Competition Regulations</w:t>
      </w:r>
      <w:r w:rsidR="000D4E52" w:rsidRPr="001E4D0B">
        <w:rPr>
          <w:szCs w:val="24"/>
          <w:lang w:val="en-GB"/>
        </w:rPr>
        <w:t>;</w:t>
      </w:r>
    </w:p>
    <w:p w:rsidR="000D4E52" w:rsidRPr="001E4D0B" w:rsidRDefault="000D4E52" w:rsidP="002517CD">
      <w:pPr>
        <w:pStyle w:val="ac"/>
        <w:numPr>
          <w:ilvl w:val="0"/>
          <w:numId w:val="9"/>
        </w:numPr>
        <w:spacing w:after="0" w:line="240" w:lineRule="auto"/>
        <w:ind w:left="709"/>
        <w:jc w:val="both"/>
        <w:rPr>
          <w:szCs w:val="24"/>
          <w:lang w:val="en-GB"/>
        </w:rPr>
      </w:pPr>
      <w:r w:rsidRPr="001E4D0B">
        <w:rPr>
          <w:szCs w:val="24"/>
          <w:lang w:val="en-GB"/>
        </w:rPr>
        <w:t xml:space="preserve">a participant </w:t>
      </w:r>
      <w:r w:rsidR="00B07B01" w:rsidRPr="001E4D0B">
        <w:rPr>
          <w:szCs w:val="24"/>
          <w:lang w:val="en-GB"/>
        </w:rPr>
        <w:t>runs</w:t>
      </w:r>
      <w:r w:rsidRPr="001E4D0B">
        <w:rPr>
          <w:szCs w:val="24"/>
          <w:lang w:val="en-GB"/>
        </w:rPr>
        <w:t xml:space="preserve"> </w:t>
      </w:r>
      <w:r w:rsidR="0037681D" w:rsidRPr="001E4D0B">
        <w:rPr>
          <w:szCs w:val="24"/>
          <w:lang w:val="en-GB"/>
        </w:rPr>
        <w:t>2 (</w:t>
      </w:r>
      <w:r w:rsidRPr="001E4D0B">
        <w:rPr>
          <w:szCs w:val="24"/>
          <w:lang w:val="en-GB"/>
        </w:rPr>
        <w:t>two</w:t>
      </w:r>
      <w:r w:rsidR="0037681D" w:rsidRPr="001E4D0B">
        <w:rPr>
          <w:szCs w:val="24"/>
          <w:lang w:val="en-GB"/>
        </w:rPr>
        <w:t>)</w:t>
      </w:r>
      <w:r w:rsidRPr="001E4D0B">
        <w:rPr>
          <w:szCs w:val="24"/>
          <w:lang w:val="en-GB"/>
        </w:rPr>
        <w:t xml:space="preserve"> distances or participate</w:t>
      </w:r>
      <w:r w:rsidR="00B07B01" w:rsidRPr="001E4D0B">
        <w:rPr>
          <w:szCs w:val="24"/>
          <w:lang w:val="en-GB"/>
        </w:rPr>
        <w:t xml:space="preserve">s </w:t>
      </w:r>
      <w:r w:rsidRPr="001E4D0B">
        <w:rPr>
          <w:szCs w:val="24"/>
          <w:lang w:val="en-GB"/>
        </w:rPr>
        <w:t xml:space="preserve">in </w:t>
      </w:r>
      <w:r w:rsidR="0037681D" w:rsidRPr="001E4D0B">
        <w:rPr>
          <w:szCs w:val="24"/>
          <w:lang w:val="en-GB"/>
        </w:rPr>
        <w:t>2 (</w:t>
      </w:r>
      <w:r w:rsidRPr="001E4D0B">
        <w:rPr>
          <w:szCs w:val="24"/>
          <w:lang w:val="en-GB"/>
        </w:rPr>
        <w:t>two</w:t>
      </w:r>
      <w:r w:rsidR="0037681D" w:rsidRPr="001E4D0B">
        <w:rPr>
          <w:szCs w:val="24"/>
          <w:lang w:val="en-GB"/>
        </w:rPr>
        <w:t>)</w:t>
      </w:r>
      <w:r w:rsidRPr="001E4D0B">
        <w:rPr>
          <w:szCs w:val="24"/>
          <w:lang w:val="en-GB"/>
        </w:rPr>
        <w:t xml:space="preserve"> or more teams, which will result in the disqualification of both the participant and the teams</w:t>
      </w:r>
      <w:r w:rsidR="0037681D" w:rsidRPr="001E4D0B">
        <w:rPr>
          <w:szCs w:val="24"/>
          <w:lang w:val="en-GB"/>
        </w:rPr>
        <w:t xml:space="preserve"> from the Competition</w:t>
      </w:r>
      <w:r w:rsidRPr="001E4D0B">
        <w:rPr>
          <w:szCs w:val="24"/>
          <w:lang w:val="en-GB"/>
        </w:rPr>
        <w:t>.</w:t>
      </w:r>
    </w:p>
    <w:p w:rsidR="00A915E2" w:rsidRPr="001E4D0B" w:rsidRDefault="00E90A4D"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5010" w:rsidRPr="001E4D0B">
        <w:rPr>
          <w:rFonts w:ascii="Times New Roman" w:eastAsia="Times New Roman" w:hAnsi="Times New Roman" w:cs="Times New Roman"/>
          <w:b/>
          <w:bCs/>
          <w:color w:val="000000"/>
          <w:sz w:val="24"/>
          <w:szCs w:val="24"/>
          <w:lang w:val="en-GB"/>
        </w:rPr>
        <w:t>7</w:t>
      </w:r>
      <w:r w:rsidR="00A915E2" w:rsidRPr="001E4D0B">
        <w:rPr>
          <w:rFonts w:ascii="Times New Roman" w:eastAsia="Times New Roman" w:hAnsi="Times New Roman" w:cs="Times New Roman"/>
          <w:b/>
          <w:bCs/>
          <w:color w:val="000000"/>
          <w:sz w:val="24"/>
          <w:szCs w:val="24"/>
          <w:lang w:val="en-GB"/>
        </w:rPr>
        <w:t>.2.</w:t>
      </w:r>
      <w:r w:rsidR="00A915E2" w:rsidRPr="001E4D0B">
        <w:rPr>
          <w:rFonts w:ascii="Times New Roman" w:eastAsia="Times New Roman" w:hAnsi="Times New Roman" w:cs="Times New Roman"/>
          <w:bCs/>
          <w:color w:val="000000"/>
          <w:sz w:val="24"/>
          <w:szCs w:val="24"/>
          <w:lang w:val="en-GB"/>
        </w:rPr>
        <w:t xml:space="preserve"> Participants </w:t>
      </w:r>
      <w:r w:rsidR="0037681D" w:rsidRPr="001E4D0B">
        <w:rPr>
          <w:rFonts w:ascii="Times New Roman" w:eastAsia="Times New Roman" w:hAnsi="Times New Roman" w:cs="Times New Roman"/>
          <w:bCs/>
          <w:color w:val="000000"/>
          <w:sz w:val="24"/>
          <w:szCs w:val="24"/>
          <w:lang w:val="en-GB"/>
        </w:rPr>
        <w:t xml:space="preserve">of the Competition </w:t>
      </w:r>
      <w:r w:rsidR="00A915E2" w:rsidRPr="001E4D0B">
        <w:rPr>
          <w:rFonts w:ascii="Times New Roman" w:eastAsia="Times New Roman" w:hAnsi="Times New Roman" w:cs="Times New Roman"/>
          <w:bCs/>
          <w:color w:val="000000"/>
          <w:sz w:val="24"/>
          <w:szCs w:val="24"/>
          <w:lang w:val="en-GB"/>
        </w:rPr>
        <w:t>will be excluded from the final protocol in the following cases:</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 participates under another participant’s number</w:t>
      </w:r>
      <w:r w:rsidR="000D4E52" w:rsidRPr="001E4D0B">
        <w:rPr>
          <w:szCs w:val="24"/>
          <w:lang w:val="en-GB"/>
        </w:rPr>
        <w:t xml:space="preserve"> registered for another person</w:t>
      </w:r>
      <w:r w:rsidRPr="001E4D0B">
        <w:rPr>
          <w:szCs w:val="24"/>
          <w:lang w:val="en-GB"/>
        </w:rPr>
        <w:t>;</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 has reduced the distance;</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 ran a wrong distance;</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a participant uses expedient means (bicycle, scooter, etc.);</w:t>
      </w:r>
    </w:p>
    <w:p w:rsidR="00A915E2" w:rsidRPr="001E4D0B" w:rsidRDefault="00A915E2" w:rsidP="002517CD">
      <w:pPr>
        <w:pStyle w:val="ac"/>
        <w:numPr>
          <w:ilvl w:val="0"/>
          <w:numId w:val="9"/>
        </w:numPr>
        <w:spacing w:after="0" w:line="240" w:lineRule="auto"/>
        <w:ind w:left="709"/>
        <w:jc w:val="both"/>
        <w:rPr>
          <w:szCs w:val="24"/>
          <w:lang w:val="en-GB"/>
        </w:rPr>
      </w:pPr>
      <w:r w:rsidRPr="001E4D0B">
        <w:rPr>
          <w:szCs w:val="24"/>
          <w:lang w:val="en-GB"/>
        </w:rPr>
        <w:t xml:space="preserve">a participant starts running </w:t>
      </w:r>
      <w:r w:rsidR="0057706F" w:rsidRPr="001E4D0B">
        <w:rPr>
          <w:szCs w:val="24"/>
          <w:lang w:val="en-GB"/>
        </w:rPr>
        <w:t xml:space="preserve">beyond </w:t>
      </w:r>
      <w:r w:rsidRPr="001E4D0B">
        <w:rPr>
          <w:szCs w:val="24"/>
          <w:lang w:val="en-GB"/>
        </w:rPr>
        <w:t>the start zone;</w:t>
      </w:r>
    </w:p>
    <w:p w:rsidR="0037681D" w:rsidRPr="001E4D0B" w:rsidRDefault="0037681D" w:rsidP="002517CD">
      <w:pPr>
        <w:pStyle w:val="ac"/>
        <w:numPr>
          <w:ilvl w:val="0"/>
          <w:numId w:val="9"/>
        </w:numPr>
        <w:spacing w:after="0" w:line="240" w:lineRule="auto"/>
        <w:ind w:left="709"/>
        <w:jc w:val="both"/>
        <w:rPr>
          <w:szCs w:val="24"/>
          <w:lang w:val="en-GB"/>
        </w:rPr>
      </w:pPr>
      <w:r w:rsidRPr="001E4D0B">
        <w:rPr>
          <w:szCs w:val="24"/>
          <w:lang w:val="en-GB"/>
        </w:rPr>
        <w:t>a participants starts running not from his/her cluster;</w:t>
      </w:r>
    </w:p>
    <w:p w:rsidR="00A915E2" w:rsidRPr="001E4D0B" w:rsidRDefault="0057706F" w:rsidP="002517CD">
      <w:pPr>
        <w:pStyle w:val="ac"/>
        <w:numPr>
          <w:ilvl w:val="0"/>
          <w:numId w:val="9"/>
        </w:numPr>
        <w:spacing w:after="0" w:line="240" w:lineRule="auto"/>
        <w:ind w:left="709"/>
        <w:jc w:val="both"/>
        <w:rPr>
          <w:szCs w:val="24"/>
          <w:lang w:val="en-GB"/>
        </w:rPr>
      </w:pPr>
      <w:r w:rsidRPr="001E4D0B">
        <w:rPr>
          <w:szCs w:val="24"/>
          <w:lang w:val="en-GB"/>
        </w:rPr>
        <w:t>a</w:t>
      </w:r>
      <w:r w:rsidR="00A915E2" w:rsidRPr="001E4D0B">
        <w:rPr>
          <w:szCs w:val="24"/>
          <w:lang w:val="en-GB"/>
        </w:rPr>
        <w:t xml:space="preserve"> participant </w:t>
      </w:r>
      <w:r w:rsidRPr="001E4D0B">
        <w:rPr>
          <w:szCs w:val="24"/>
          <w:lang w:val="en-GB"/>
        </w:rPr>
        <w:t>runs</w:t>
      </w:r>
      <w:r w:rsidR="00A915E2" w:rsidRPr="001E4D0B">
        <w:rPr>
          <w:szCs w:val="24"/>
          <w:lang w:val="en-GB"/>
        </w:rPr>
        <w:t xml:space="preserve"> without an official number for a particular competition or the number </w:t>
      </w:r>
      <w:r w:rsidRPr="001E4D0B">
        <w:rPr>
          <w:szCs w:val="24"/>
          <w:lang w:val="en-GB"/>
        </w:rPr>
        <w:t>is</w:t>
      </w:r>
      <w:r w:rsidR="00A915E2" w:rsidRPr="001E4D0B">
        <w:rPr>
          <w:szCs w:val="24"/>
          <w:lang w:val="en-GB"/>
        </w:rPr>
        <w:t xml:space="preserve"> hidden under </w:t>
      </w:r>
      <w:r w:rsidRPr="001E4D0B">
        <w:rPr>
          <w:szCs w:val="24"/>
          <w:lang w:val="en-GB"/>
        </w:rPr>
        <w:t xml:space="preserve">his/her </w:t>
      </w:r>
      <w:r w:rsidR="00A915E2" w:rsidRPr="001E4D0B">
        <w:rPr>
          <w:szCs w:val="24"/>
          <w:lang w:val="en-GB"/>
        </w:rPr>
        <w:t>clothing.</w:t>
      </w:r>
    </w:p>
    <w:p w:rsidR="0057706F" w:rsidRPr="001E4D0B" w:rsidRDefault="0057706F" w:rsidP="002517CD">
      <w:pPr>
        <w:spacing w:after="0" w:line="100" w:lineRule="atLeast"/>
        <w:jc w:val="both"/>
        <w:rPr>
          <w:rFonts w:ascii="Times New Roman" w:eastAsia="Times New Roman" w:hAnsi="Times New Roman" w:cs="Times New Roman"/>
          <w:b/>
          <w:bCs/>
          <w:color w:val="000000"/>
          <w:sz w:val="24"/>
          <w:szCs w:val="24"/>
          <w:lang w:val="en-GB"/>
        </w:rPr>
      </w:pPr>
    </w:p>
    <w:p w:rsidR="003D0D49" w:rsidRPr="001E4D0B" w:rsidRDefault="003D0D49"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5010" w:rsidRPr="001E4D0B">
        <w:rPr>
          <w:rFonts w:ascii="Times New Roman" w:eastAsia="Times New Roman" w:hAnsi="Times New Roman" w:cs="Times New Roman"/>
          <w:b/>
          <w:bCs/>
          <w:color w:val="000000"/>
          <w:sz w:val="24"/>
          <w:szCs w:val="24"/>
          <w:lang w:val="en-GB"/>
        </w:rPr>
        <w:t>8</w:t>
      </w:r>
      <w:r w:rsidRPr="001E4D0B">
        <w:rPr>
          <w:rFonts w:ascii="Times New Roman" w:eastAsia="Times New Roman" w:hAnsi="Times New Roman" w:cs="Times New Roman"/>
          <w:b/>
          <w:bCs/>
          <w:color w:val="000000"/>
          <w:sz w:val="24"/>
          <w:szCs w:val="24"/>
          <w:lang w:val="en-GB"/>
        </w:rPr>
        <w:t xml:space="preserve">. </w:t>
      </w:r>
      <w:r w:rsidR="00A97C4C" w:rsidRPr="001E4D0B">
        <w:rPr>
          <w:rFonts w:ascii="Times New Roman" w:eastAsia="Times New Roman" w:hAnsi="Times New Roman" w:cs="Times New Roman"/>
          <w:b/>
          <w:bCs/>
          <w:color w:val="000000"/>
          <w:sz w:val="24"/>
          <w:szCs w:val="24"/>
          <w:lang w:val="en-GB"/>
        </w:rPr>
        <w:t xml:space="preserve">COMPETITION’S </w:t>
      </w:r>
      <w:r w:rsidRPr="001E4D0B">
        <w:rPr>
          <w:rFonts w:ascii="Times New Roman" w:eastAsia="Times New Roman" w:hAnsi="Times New Roman" w:cs="Times New Roman"/>
          <w:b/>
          <w:bCs/>
          <w:color w:val="000000"/>
          <w:sz w:val="24"/>
          <w:szCs w:val="24"/>
          <w:lang w:val="en-GB"/>
        </w:rPr>
        <w:t>PANEL OF JUDGES</w:t>
      </w:r>
    </w:p>
    <w:p w:rsidR="002A3029" w:rsidRPr="001E4D0B" w:rsidRDefault="003822DB"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825010" w:rsidRPr="001E4D0B">
        <w:rPr>
          <w:rFonts w:ascii="Times New Roman" w:eastAsia="Times New Roman" w:hAnsi="Times New Roman" w:cs="Times New Roman"/>
          <w:b/>
          <w:bCs/>
          <w:color w:val="000000"/>
          <w:sz w:val="24"/>
          <w:szCs w:val="24"/>
          <w:lang w:val="en-GB"/>
        </w:rPr>
        <w:t>8</w:t>
      </w:r>
      <w:r w:rsidR="002A3029" w:rsidRPr="001E4D0B">
        <w:rPr>
          <w:rFonts w:ascii="Times New Roman" w:eastAsia="Times New Roman" w:hAnsi="Times New Roman" w:cs="Times New Roman"/>
          <w:b/>
          <w:bCs/>
          <w:color w:val="000000"/>
          <w:sz w:val="24"/>
          <w:szCs w:val="24"/>
          <w:lang w:val="en-GB"/>
        </w:rPr>
        <w:t>.</w:t>
      </w:r>
      <w:r w:rsidR="00C24DEF" w:rsidRPr="001E4D0B">
        <w:rPr>
          <w:rFonts w:ascii="Times New Roman" w:eastAsia="Times New Roman" w:hAnsi="Times New Roman" w:cs="Times New Roman"/>
          <w:b/>
          <w:bCs/>
          <w:color w:val="000000"/>
          <w:sz w:val="24"/>
          <w:szCs w:val="24"/>
          <w:lang w:val="en-GB"/>
        </w:rPr>
        <w:t>1</w:t>
      </w:r>
      <w:r w:rsidR="002A3029" w:rsidRPr="001E4D0B">
        <w:rPr>
          <w:rFonts w:ascii="Times New Roman" w:eastAsia="Times New Roman" w:hAnsi="Times New Roman" w:cs="Times New Roman"/>
          <w:b/>
          <w:bCs/>
          <w:color w:val="000000"/>
          <w:sz w:val="24"/>
          <w:szCs w:val="24"/>
          <w:lang w:val="en-GB"/>
        </w:rPr>
        <w:t>. </w:t>
      </w:r>
      <w:r w:rsidR="00A97C4C" w:rsidRPr="001E4D0B">
        <w:rPr>
          <w:rFonts w:ascii="Times New Roman" w:eastAsia="Times New Roman" w:hAnsi="Times New Roman" w:cs="Times New Roman"/>
          <w:b/>
          <w:bCs/>
          <w:color w:val="000000"/>
          <w:sz w:val="24"/>
          <w:szCs w:val="24"/>
          <w:lang w:val="en-GB"/>
        </w:rPr>
        <w:t xml:space="preserve">Competition’s </w:t>
      </w:r>
      <w:r w:rsidR="002A3029" w:rsidRPr="001E4D0B">
        <w:rPr>
          <w:rFonts w:ascii="Times New Roman" w:eastAsia="Times New Roman" w:hAnsi="Times New Roman" w:cs="Times New Roman"/>
          <w:b/>
          <w:bCs/>
          <w:color w:val="000000"/>
          <w:sz w:val="24"/>
          <w:szCs w:val="24"/>
          <w:lang w:val="en-GB"/>
        </w:rPr>
        <w:t>Panel of Judges</w:t>
      </w:r>
      <w:r w:rsidR="00A97C4C" w:rsidRPr="001E4D0B">
        <w:rPr>
          <w:rFonts w:ascii="Times New Roman" w:eastAsia="Times New Roman" w:hAnsi="Times New Roman" w:cs="Times New Roman"/>
          <w:b/>
          <w:bCs/>
          <w:color w:val="000000"/>
          <w:sz w:val="24"/>
          <w:szCs w:val="24"/>
          <w:lang w:val="en-GB"/>
        </w:rPr>
        <w:t xml:space="preserve"> - </w:t>
      </w:r>
      <w:hyperlink r:id="rId13" w:tgtFrame="_blank" w:tooltip="Судья соревнований" w:history="1">
        <w:r w:rsidR="00A97C4C" w:rsidRPr="001E4D0B">
          <w:rPr>
            <w:rFonts w:ascii="Times New Roman" w:eastAsia="Times New Roman" w:hAnsi="Times New Roman" w:cs="Times New Roman"/>
            <w:color w:val="000000"/>
            <w:sz w:val="24"/>
            <w:szCs w:val="24"/>
            <w:u w:val="single"/>
            <w:lang w:val="en-GB" w:eastAsia="ru-RU"/>
          </w:rPr>
          <w:t>judges</w:t>
        </w:r>
      </w:hyperlink>
      <w:r w:rsidR="00A97C4C" w:rsidRPr="001E4D0B">
        <w:rPr>
          <w:rFonts w:ascii="Times New Roman" w:eastAsia="Times New Roman" w:hAnsi="Times New Roman" w:cs="Times New Roman"/>
          <w:color w:val="000000"/>
          <w:sz w:val="24"/>
          <w:szCs w:val="24"/>
          <w:lang w:val="en-GB"/>
        </w:rPr>
        <w:t xml:space="preserve"> </w:t>
      </w:r>
      <w:r w:rsidR="002A3029" w:rsidRPr="001E4D0B">
        <w:rPr>
          <w:rFonts w:ascii="Times New Roman" w:eastAsia="Times New Roman" w:hAnsi="Times New Roman" w:cs="Times New Roman"/>
          <w:color w:val="000000"/>
          <w:sz w:val="24"/>
          <w:szCs w:val="24"/>
          <w:lang w:val="en-GB"/>
        </w:rPr>
        <w:t xml:space="preserve">thoroughly monitor compliance with the competition rules and that the </w:t>
      </w:r>
      <w:r w:rsidR="00A97C4C" w:rsidRPr="001E4D0B">
        <w:rPr>
          <w:rFonts w:ascii="Times New Roman" w:eastAsia="Times New Roman" w:hAnsi="Times New Roman" w:cs="Times New Roman"/>
          <w:color w:val="000000"/>
          <w:sz w:val="24"/>
          <w:szCs w:val="24"/>
          <w:lang w:val="en-GB"/>
        </w:rPr>
        <w:t xml:space="preserve">Competition </w:t>
      </w:r>
      <w:r w:rsidR="004F30F6" w:rsidRPr="001E4D0B">
        <w:rPr>
          <w:rFonts w:ascii="Times New Roman" w:eastAsia="Times New Roman" w:hAnsi="Times New Roman" w:cs="Times New Roman"/>
          <w:color w:val="000000"/>
          <w:sz w:val="24"/>
          <w:szCs w:val="24"/>
          <w:lang w:val="en-GB"/>
        </w:rPr>
        <w:t xml:space="preserve">among participants </w:t>
      </w:r>
      <w:r w:rsidR="002A3029" w:rsidRPr="001E4D0B">
        <w:rPr>
          <w:rFonts w:ascii="Times New Roman" w:eastAsia="Times New Roman" w:hAnsi="Times New Roman" w:cs="Times New Roman"/>
          <w:color w:val="000000"/>
          <w:sz w:val="24"/>
          <w:szCs w:val="24"/>
          <w:lang w:val="en-GB"/>
        </w:rPr>
        <w:t xml:space="preserve">is fair and honest, and that the winner </w:t>
      </w:r>
      <w:r w:rsidR="004F30F6" w:rsidRPr="001E4D0B">
        <w:rPr>
          <w:rFonts w:ascii="Times New Roman" w:eastAsia="Times New Roman" w:hAnsi="Times New Roman" w:cs="Times New Roman"/>
          <w:color w:val="000000"/>
          <w:sz w:val="24"/>
          <w:szCs w:val="24"/>
          <w:lang w:val="en-GB"/>
        </w:rPr>
        <w:t xml:space="preserve">of the Competition </w:t>
      </w:r>
      <w:r w:rsidR="002A3029" w:rsidRPr="001E4D0B">
        <w:rPr>
          <w:rFonts w:ascii="Times New Roman" w:eastAsia="Times New Roman" w:hAnsi="Times New Roman" w:cs="Times New Roman"/>
          <w:color w:val="000000"/>
          <w:sz w:val="24"/>
          <w:szCs w:val="24"/>
          <w:lang w:val="en-GB"/>
        </w:rPr>
        <w:t xml:space="preserve">is determined objectively. All sport judges serving the </w:t>
      </w:r>
      <w:r w:rsidR="004F30F6" w:rsidRPr="001E4D0B">
        <w:rPr>
          <w:rFonts w:ascii="Times New Roman" w:eastAsia="Times New Roman" w:hAnsi="Times New Roman" w:cs="Times New Roman"/>
          <w:color w:val="000000"/>
          <w:sz w:val="24"/>
          <w:szCs w:val="24"/>
          <w:lang w:val="en-GB"/>
        </w:rPr>
        <w:t xml:space="preserve">Competition </w:t>
      </w:r>
      <w:r w:rsidR="002A3029" w:rsidRPr="001E4D0B">
        <w:rPr>
          <w:rFonts w:ascii="Times New Roman" w:eastAsia="Times New Roman" w:hAnsi="Times New Roman" w:cs="Times New Roman"/>
          <w:color w:val="000000"/>
          <w:sz w:val="24"/>
          <w:szCs w:val="24"/>
          <w:lang w:val="en-GB"/>
        </w:rPr>
        <w:t xml:space="preserve">represent the </w:t>
      </w:r>
      <w:r w:rsidR="004F30F6" w:rsidRPr="001E4D0B">
        <w:rPr>
          <w:rFonts w:ascii="Times New Roman" w:eastAsia="Times New Roman" w:hAnsi="Times New Roman" w:cs="Times New Roman"/>
          <w:color w:val="000000"/>
          <w:sz w:val="24"/>
          <w:szCs w:val="24"/>
          <w:lang w:val="en-GB"/>
        </w:rPr>
        <w:t xml:space="preserve">Competition’s Panel </w:t>
      </w:r>
      <w:r w:rsidR="002A3029" w:rsidRPr="001E4D0B">
        <w:rPr>
          <w:rFonts w:ascii="Times New Roman" w:eastAsia="Times New Roman" w:hAnsi="Times New Roman" w:cs="Times New Roman"/>
          <w:color w:val="000000"/>
          <w:sz w:val="24"/>
          <w:szCs w:val="24"/>
          <w:lang w:val="en-GB"/>
        </w:rPr>
        <w:t xml:space="preserve">of </w:t>
      </w:r>
      <w:r w:rsidR="004F30F6" w:rsidRPr="001E4D0B">
        <w:rPr>
          <w:rFonts w:ascii="Times New Roman" w:eastAsia="Times New Roman" w:hAnsi="Times New Roman" w:cs="Times New Roman"/>
          <w:color w:val="000000"/>
          <w:sz w:val="24"/>
          <w:szCs w:val="24"/>
          <w:lang w:val="en-GB"/>
        </w:rPr>
        <w:t>Judges</w:t>
      </w:r>
      <w:r w:rsidR="002A3029" w:rsidRPr="001E4D0B">
        <w:rPr>
          <w:rFonts w:ascii="Times New Roman" w:eastAsia="Times New Roman" w:hAnsi="Times New Roman" w:cs="Times New Roman"/>
          <w:color w:val="000000"/>
          <w:sz w:val="24"/>
          <w:szCs w:val="24"/>
          <w:lang w:val="en-GB"/>
        </w:rPr>
        <w:t>.</w:t>
      </w:r>
    </w:p>
    <w:p w:rsidR="002A3029" w:rsidRPr="001E4D0B" w:rsidRDefault="00D93F73"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2241C5" w:rsidRPr="001E4D0B">
        <w:rPr>
          <w:rFonts w:ascii="Times New Roman" w:eastAsia="Times New Roman" w:hAnsi="Times New Roman" w:cs="Times New Roman"/>
          <w:b/>
          <w:bCs/>
          <w:color w:val="000000"/>
          <w:sz w:val="24"/>
          <w:szCs w:val="24"/>
          <w:lang w:val="en-GB"/>
        </w:rPr>
        <w:t>8</w:t>
      </w:r>
      <w:r w:rsidR="002A3029" w:rsidRPr="001E4D0B">
        <w:rPr>
          <w:rFonts w:ascii="Times New Roman" w:eastAsia="Times New Roman" w:hAnsi="Times New Roman" w:cs="Times New Roman"/>
          <w:b/>
          <w:bCs/>
          <w:color w:val="000000"/>
          <w:sz w:val="24"/>
          <w:szCs w:val="24"/>
          <w:lang w:val="en-GB"/>
        </w:rPr>
        <w:t>.2. </w:t>
      </w:r>
      <w:r w:rsidR="00897888" w:rsidRPr="001E4D0B">
        <w:rPr>
          <w:rFonts w:ascii="Times New Roman" w:eastAsia="Times New Roman" w:hAnsi="Times New Roman" w:cs="Times New Roman"/>
          <w:b/>
          <w:bCs/>
          <w:color w:val="000000"/>
          <w:sz w:val="24"/>
          <w:szCs w:val="24"/>
          <w:u w:val="single"/>
          <w:lang w:val="en-GB"/>
        </w:rPr>
        <w:t xml:space="preserve"> </w:t>
      </w:r>
      <w:r w:rsidR="004F30F6" w:rsidRPr="001E4D0B">
        <w:rPr>
          <w:rFonts w:ascii="Times New Roman" w:eastAsia="Times New Roman" w:hAnsi="Times New Roman" w:cs="Times New Roman"/>
          <w:b/>
          <w:bCs/>
          <w:color w:val="000000"/>
          <w:sz w:val="24"/>
          <w:szCs w:val="24"/>
          <w:u w:val="single"/>
          <w:lang w:val="en-GB"/>
        </w:rPr>
        <w:t xml:space="preserve">Competition’s </w:t>
      </w:r>
      <w:r w:rsidR="002A3029" w:rsidRPr="001E4D0B">
        <w:rPr>
          <w:rFonts w:ascii="Times New Roman" w:eastAsia="Times New Roman" w:hAnsi="Times New Roman" w:cs="Times New Roman"/>
          <w:b/>
          <w:bCs/>
          <w:color w:val="000000"/>
          <w:sz w:val="24"/>
          <w:szCs w:val="24"/>
          <w:u w:val="single"/>
          <w:lang w:val="en-GB"/>
        </w:rPr>
        <w:t>Panel of Judges includes:</w:t>
      </w:r>
    </w:p>
    <w:p w:rsidR="002A3029" w:rsidRPr="001E4D0B" w:rsidRDefault="002A3029" w:rsidP="002517CD">
      <w:pPr>
        <w:spacing w:after="0" w:line="100" w:lineRule="atLeast"/>
        <w:jc w:val="both"/>
        <w:rPr>
          <w:rFonts w:ascii="Times New Roman" w:eastAsia="Times New Roman" w:hAnsi="Times New Roman" w:cs="Times New Roman"/>
          <w:i/>
          <w:iCs/>
          <w:color w:val="000000"/>
          <w:sz w:val="24"/>
          <w:szCs w:val="24"/>
          <w:lang w:val="en-GB"/>
        </w:rPr>
      </w:pPr>
      <w:r w:rsidRPr="001E4D0B">
        <w:rPr>
          <w:rFonts w:ascii="Times New Roman" w:eastAsia="Times New Roman" w:hAnsi="Times New Roman" w:cs="Times New Roman"/>
          <w:b/>
          <w:bCs/>
          <w:color w:val="000000"/>
          <w:sz w:val="24"/>
          <w:szCs w:val="24"/>
          <w:lang w:val="en-GB"/>
        </w:rPr>
        <w:t>• Chief Judge of the Competition</w:t>
      </w:r>
      <w:r w:rsidR="004F30F6" w:rsidRPr="001E4D0B">
        <w:rPr>
          <w:rFonts w:ascii="Times New Roman" w:eastAsia="Times New Roman" w:hAnsi="Times New Roman" w:cs="Times New Roman"/>
          <w:b/>
          <w:bCs/>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i/>
          <w:iCs/>
          <w:color w:val="000000"/>
          <w:sz w:val="24"/>
          <w:szCs w:val="24"/>
          <w:lang w:val="en-GB"/>
        </w:rPr>
        <w:t xml:space="preserve">The </w:t>
      </w:r>
      <w:r w:rsidR="00897888" w:rsidRPr="001E4D0B">
        <w:rPr>
          <w:rFonts w:ascii="Times New Roman" w:eastAsia="Times New Roman" w:hAnsi="Times New Roman" w:cs="Times New Roman"/>
          <w:i/>
          <w:iCs/>
          <w:color w:val="000000"/>
          <w:sz w:val="24"/>
          <w:szCs w:val="24"/>
          <w:lang w:val="en-GB"/>
        </w:rPr>
        <w:t xml:space="preserve">Chief </w:t>
      </w:r>
      <w:r w:rsidRPr="001E4D0B">
        <w:rPr>
          <w:rFonts w:ascii="Times New Roman" w:eastAsia="Times New Roman" w:hAnsi="Times New Roman" w:cs="Times New Roman"/>
          <w:i/>
          <w:iCs/>
          <w:color w:val="000000"/>
          <w:sz w:val="24"/>
          <w:szCs w:val="24"/>
          <w:lang w:val="en-GB"/>
        </w:rPr>
        <w:t>Judge</w:t>
      </w:r>
      <w:r w:rsidRPr="001E4D0B">
        <w:rPr>
          <w:rFonts w:ascii="Times New Roman" w:eastAsia="Times New Roman" w:hAnsi="Times New Roman" w:cs="Times New Roman"/>
          <w:color w:val="000000"/>
          <w:sz w:val="24"/>
          <w:szCs w:val="24"/>
          <w:lang w:val="en-GB"/>
        </w:rPr>
        <w:t> </w:t>
      </w:r>
      <w:r w:rsidR="004F30F6" w:rsidRPr="001E4D0B">
        <w:rPr>
          <w:rFonts w:ascii="Times New Roman" w:eastAsia="Times New Roman" w:hAnsi="Times New Roman" w:cs="Times New Roman"/>
          <w:i/>
          <w:color w:val="000000"/>
          <w:sz w:val="24"/>
          <w:szCs w:val="24"/>
          <w:lang w:val="en-GB"/>
        </w:rPr>
        <w:t>of the Competition</w:t>
      </w:r>
      <w:r w:rsidR="004F30F6"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 xml:space="preserve">distributes </w:t>
      </w:r>
      <w:r w:rsidR="00897888" w:rsidRPr="001E4D0B">
        <w:rPr>
          <w:rFonts w:ascii="Times New Roman" w:eastAsia="Times New Roman" w:hAnsi="Times New Roman" w:cs="Times New Roman"/>
          <w:color w:val="000000"/>
          <w:sz w:val="24"/>
          <w:szCs w:val="24"/>
          <w:lang w:val="en-GB"/>
        </w:rPr>
        <w:t xml:space="preserve">responsibilities among </w:t>
      </w:r>
      <w:r w:rsidRPr="001E4D0B">
        <w:rPr>
          <w:rFonts w:ascii="Times New Roman" w:eastAsia="Times New Roman" w:hAnsi="Times New Roman" w:cs="Times New Roman"/>
          <w:color w:val="000000"/>
          <w:sz w:val="24"/>
          <w:szCs w:val="24"/>
          <w:lang w:val="en-GB"/>
        </w:rPr>
        <w:t xml:space="preserve">judges </w:t>
      </w:r>
      <w:r w:rsidR="004F30F6" w:rsidRPr="001E4D0B">
        <w:rPr>
          <w:rFonts w:ascii="Times New Roman" w:eastAsia="Times New Roman" w:hAnsi="Times New Roman" w:cs="Times New Roman"/>
          <w:color w:val="000000"/>
          <w:sz w:val="24"/>
          <w:szCs w:val="24"/>
          <w:lang w:val="en-GB"/>
        </w:rPr>
        <w:t xml:space="preserve">of the Competition </w:t>
      </w:r>
      <w:r w:rsidR="00897888" w:rsidRPr="001E4D0B">
        <w:rPr>
          <w:rFonts w:ascii="Times New Roman" w:eastAsia="Times New Roman" w:hAnsi="Times New Roman" w:cs="Times New Roman"/>
          <w:color w:val="000000"/>
          <w:sz w:val="24"/>
          <w:szCs w:val="24"/>
          <w:lang w:val="en-GB"/>
        </w:rPr>
        <w:t>and</w:t>
      </w:r>
      <w:r w:rsidRPr="001E4D0B">
        <w:rPr>
          <w:rFonts w:ascii="Times New Roman" w:eastAsia="Times New Roman" w:hAnsi="Times New Roman" w:cs="Times New Roman"/>
          <w:color w:val="000000"/>
          <w:sz w:val="24"/>
          <w:szCs w:val="24"/>
          <w:lang w:val="en-GB"/>
        </w:rPr>
        <w:t xml:space="preserve"> </w:t>
      </w:r>
      <w:r w:rsidR="00897888" w:rsidRPr="001E4D0B">
        <w:rPr>
          <w:rFonts w:ascii="Times New Roman" w:eastAsia="Times New Roman" w:hAnsi="Times New Roman" w:cs="Times New Roman"/>
          <w:color w:val="000000"/>
          <w:sz w:val="24"/>
          <w:szCs w:val="24"/>
          <w:lang w:val="en-GB"/>
        </w:rPr>
        <w:t>after</w:t>
      </w:r>
      <w:r w:rsidRPr="001E4D0B">
        <w:rPr>
          <w:rFonts w:ascii="Times New Roman" w:eastAsia="Times New Roman" w:hAnsi="Times New Roman" w:cs="Times New Roman"/>
          <w:color w:val="000000"/>
          <w:sz w:val="24"/>
          <w:szCs w:val="24"/>
          <w:lang w:val="en-GB"/>
        </w:rPr>
        <w:t xml:space="preserve"> completion of the </w:t>
      </w:r>
      <w:r w:rsidR="004F30F6" w:rsidRPr="001E4D0B">
        <w:rPr>
          <w:rFonts w:ascii="Times New Roman" w:eastAsia="Times New Roman" w:hAnsi="Times New Roman" w:cs="Times New Roman"/>
          <w:color w:val="000000"/>
          <w:sz w:val="24"/>
          <w:szCs w:val="24"/>
          <w:lang w:val="en-GB"/>
        </w:rPr>
        <w:t xml:space="preserve">Competition </w:t>
      </w:r>
      <w:r w:rsidRPr="001E4D0B">
        <w:rPr>
          <w:rFonts w:ascii="Times New Roman" w:eastAsia="Times New Roman" w:hAnsi="Times New Roman" w:cs="Times New Roman"/>
          <w:color w:val="000000"/>
          <w:sz w:val="24"/>
          <w:szCs w:val="24"/>
          <w:lang w:val="en-GB"/>
        </w:rPr>
        <w:t xml:space="preserve">draws up a </w:t>
      </w:r>
      <w:r w:rsidR="00897888" w:rsidRPr="001E4D0B">
        <w:rPr>
          <w:rFonts w:ascii="Times New Roman" w:eastAsia="Times New Roman" w:hAnsi="Times New Roman" w:cs="Times New Roman"/>
          <w:color w:val="000000"/>
          <w:sz w:val="24"/>
          <w:szCs w:val="24"/>
          <w:lang w:val="en-GB"/>
        </w:rPr>
        <w:t xml:space="preserve">competition </w:t>
      </w:r>
      <w:r w:rsidRPr="001E4D0B">
        <w:rPr>
          <w:rFonts w:ascii="Times New Roman" w:eastAsia="Times New Roman" w:hAnsi="Times New Roman" w:cs="Times New Roman"/>
          <w:color w:val="000000"/>
          <w:sz w:val="24"/>
          <w:szCs w:val="24"/>
          <w:lang w:val="en-GB"/>
        </w:rPr>
        <w:t xml:space="preserve">report and submits it </w:t>
      </w:r>
      <w:r w:rsidR="00897888" w:rsidRPr="001E4D0B">
        <w:rPr>
          <w:rFonts w:ascii="Times New Roman" w:eastAsia="Times New Roman" w:hAnsi="Times New Roman" w:cs="Times New Roman"/>
          <w:color w:val="000000"/>
          <w:sz w:val="24"/>
          <w:szCs w:val="24"/>
          <w:lang w:val="en-GB"/>
        </w:rPr>
        <w:t xml:space="preserve">in a writing form to the </w:t>
      </w:r>
      <w:r w:rsidR="004F30F6" w:rsidRPr="001E4D0B">
        <w:rPr>
          <w:rFonts w:ascii="Times New Roman" w:eastAsia="Times New Roman" w:hAnsi="Times New Roman" w:cs="Times New Roman"/>
          <w:color w:val="000000"/>
          <w:sz w:val="24"/>
          <w:szCs w:val="24"/>
          <w:lang w:val="en-GB"/>
        </w:rPr>
        <w:t>Competition Organizing Committee</w:t>
      </w:r>
      <w:r w:rsidR="00897888" w:rsidRPr="001E4D0B">
        <w:rPr>
          <w:rFonts w:ascii="Times New Roman" w:eastAsia="Times New Roman" w:hAnsi="Times New Roman" w:cs="Times New Roman"/>
          <w:color w:val="000000"/>
          <w:sz w:val="24"/>
          <w:szCs w:val="24"/>
          <w:lang w:val="en-GB"/>
        </w:rPr>
        <w:t xml:space="preserve">. </w:t>
      </w:r>
    </w:p>
    <w:p w:rsidR="002A3029" w:rsidRPr="001E4D0B" w:rsidRDefault="002A3029" w:rsidP="002517CD">
      <w:pPr>
        <w:spacing w:after="0" w:line="100" w:lineRule="atLeast"/>
        <w:jc w:val="both"/>
        <w:rPr>
          <w:rFonts w:ascii="Times New Roman" w:eastAsia="Times New Roman" w:hAnsi="Times New Roman" w:cs="Times New Roman"/>
          <w:i/>
          <w:iCs/>
          <w:color w:val="000000"/>
          <w:sz w:val="24"/>
          <w:szCs w:val="24"/>
          <w:lang w:val="en-GB"/>
        </w:rPr>
      </w:pPr>
      <w:r w:rsidRPr="001E4D0B">
        <w:rPr>
          <w:rFonts w:ascii="Times New Roman" w:eastAsia="Times New Roman" w:hAnsi="Times New Roman" w:cs="Times New Roman"/>
          <w:color w:val="000000"/>
          <w:sz w:val="24"/>
          <w:szCs w:val="24"/>
          <w:lang w:val="en-GB"/>
        </w:rPr>
        <w:lastRenderedPageBreak/>
        <w:t>• </w:t>
      </w:r>
      <w:r w:rsidRPr="001E4D0B">
        <w:rPr>
          <w:rFonts w:ascii="Times New Roman" w:eastAsia="Times New Roman" w:hAnsi="Times New Roman" w:cs="Times New Roman"/>
          <w:b/>
          <w:bCs/>
          <w:color w:val="000000"/>
          <w:sz w:val="24"/>
          <w:szCs w:val="24"/>
          <w:lang w:val="en-GB"/>
        </w:rPr>
        <w:t>Chief Scorer of the Competition</w:t>
      </w:r>
      <w:r w:rsidR="004F30F6" w:rsidRPr="001E4D0B">
        <w:rPr>
          <w:rFonts w:ascii="Times New Roman" w:eastAsia="Times New Roman" w:hAnsi="Times New Roman" w:cs="Times New Roman"/>
          <w:b/>
          <w:bCs/>
          <w:color w:val="000000"/>
          <w:sz w:val="24"/>
          <w:szCs w:val="24"/>
          <w:lang w:val="en-GB"/>
        </w:rPr>
        <w:t>:</w:t>
      </w:r>
    </w:p>
    <w:p w:rsidR="002A3029" w:rsidRPr="001E4D0B" w:rsidRDefault="002A3029" w:rsidP="002517CD">
      <w:pPr>
        <w:spacing w:after="0" w:line="100" w:lineRule="atLeast"/>
        <w:jc w:val="both"/>
        <w:rPr>
          <w:rFonts w:ascii="Times New Roman" w:hAnsi="Times New Roman" w:cs="Times New Roman"/>
          <w:color w:val="000000"/>
          <w:lang w:val="en-GB"/>
        </w:rPr>
      </w:pPr>
      <w:r w:rsidRPr="001E4D0B">
        <w:rPr>
          <w:rFonts w:ascii="Times New Roman" w:eastAsia="Times New Roman" w:hAnsi="Times New Roman" w:cs="Times New Roman"/>
          <w:i/>
          <w:iCs/>
          <w:color w:val="000000"/>
          <w:sz w:val="24"/>
          <w:szCs w:val="24"/>
          <w:lang w:val="en-GB"/>
        </w:rPr>
        <w:t>The Chief Scorer</w:t>
      </w:r>
      <w:r w:rsidRPr="001E4D0B">
        <w:rPr>
          <w:rFonts w:ascii="Times New Roman" w:eastAsia="Times New Roman" w:hAnsi="Times New Roman" w:cs="Times New Roman"/>
          <w:color w:val="000000"/>
          <w:sz w:val="24"/>
          <w:szCs w:val="24"/>
          <w:lang w:val="en-GB"/>
        </w:rPr>
        <w:t> </w:t>
      </w:r>
      <w:r w:rsidRPr="001E4D0B">
        <w:rPr>
          <w:rFonts w:ascii="Times New Roman" w:eastAsia="Times New Roman" w:hAnsi="Times New Roman" w:cs="Times New Roman"/>
          <w:i/>
          <w:color w:val="000000"/>
          <w:sz w:val="24"/>
          <w:szCs w:val="24"/>
          <w:lang w:val="en-GB"/>
        </w:rPr>
        <w:t xml:space="preserve">of the </w:t>
      </w:r>
      <w:r w:rsidR="004F30F6" w:rsidRPr="001E4D0B">
        <w:rPr>
          <w:rFonts w:ascii="Times New Roman" w:eastAsia="Times New Roman" w:hAnsi="Times New Roman" w:cs="Times New Roman"/>
          <w:i/>
          <w:color w:val="000000"/>
          <w:sz w:val="24"/>
          <w:szCs w:val="24"/>
          <w:lang w:val="en-GB"/>
        </w:rPr>
        <w:t>Competition</w:t>
      </w:r>
      <w:r w:rsidR="004F30F6"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 xml:space="preserve">processes </w:t>
      </w:r>
      <w:r w:rsidR="00C07DAB" w:rsidRPr="001E4D0B">
        <w:rPr>
          <w:rFonts w:ascii="Times New Roman" w:eastAsia="Times New Roman" w:hAnsi="Times New Roman" w:cs="Times New Roman"/>
          <w:color w:val="000000"/>
          <w:sz w:val="24"/>
          <w:szCs w:val="24"/>
          <w:lang w:val="en-GB"/>
        </w:rPr>
        <w:t xml:space="preserve">the </w:t>
      </w:r>
      <w:r w:rsidRPr="001E4D0B">
        <w:rPr>
          <w:rFonts w:ascii="Times New Roman" w:eastAsia="Times New Roman" w:hAnsi="Times New Roman" w:cs="Times New Roman"/>
          <w:color w:val="000000"/>
          <w:sz w:val="24"/>
          <w:szCs w:val="24"/>
          <w:lang w:val="en-GB"/>
        </w:rPr>
        <w:t xml:space="preserve">protocols and </w:t>
      </w:r>
      <w:r w:rsidR="00C07DAB" w:rsidRPr="001E4D0B">
        <w:rPr>
          <w:rFonts w:ascii="Times New Roman" w:eastAsia="Times New Roman" w:hAnsi="Times New Roman" w:cs="Times New Roman"/>
          <w:color w:val="000000"/>
          <w:sz w:val="24"/>
          <w:szCs w:val="24"/>
          <w:lang w:val="en-GB"/>
        </w:rPr>
        <w:t>reports</w:t>
      </w:r>
      <w:r w:rsidRPr="001E4D0B">
        <w:rPr>
          <w:rFonts w:ascii="Times New Roman" w:eastAsia="Times New Roman" w:hAnsi="Times New Roman" w:cs="Times New Roman"/>
          <w:color w:val="000000"/>
          <w:sz w:val="24"/>
          <w:szCs w:val="24"/>
          <w:lang w:val="en-GB"/>
        </w:rPr>
        <w:t xml:space="preserve"> </w:t>
      </w:r>
      <w:r w:rsidR="00C07DAB" w:rsidRPr="001E4D0B">
        <w:rPr>
          <w:rFonts w:ascii="Times New Roman" w:eastAsia="Times New Roman" w:hAnsi="Times New Roman" w:cs="Times New Roman"/>
          <w:color w:val="000000"/>
          <w:sz w:val="24"/>
          <w:szCs w:val="24"/>
          <w:lang w:val="en-GB"/>
        </w:rPr>
        <w:t xml:space="preserve">the </w:t>
      </w:r>
      <w:r w:rsidRPr="001E4D0B">
        <w:rPr>
          <w:rFonts w:ascii="Times New Roman" w:eastAsia="Times New Roman" w:hAnsi="Times New Roman" w:cs="Times New Roman"/>
          <w:color w:val="000000"/>
          <w:sz w:val="24"/>
          <w:szCs w:val="24"/>
          <w:lang w:val="en-GB"/>
        </w:rPr>
        <w:t>results, draws up the necessary materials to inform judges, participants and spectators about the course of the race in a timely fashion, and after completion thereof draws up the general report on the results.</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w:t>
      </w:r>
      <w:r w:rsidRPr="001E4D0B">
        <w:rPr>
          <w:rFonts w:ascii="Times New Roman" w:eastAsia="Times New Roman" w:hAnsi="Times New Roman" w:cs="Times New Roman"/>
          <w:b/>
          <w:bCs/>
          <w:color w:val="000000"/>
          <w:sz w:val="24"/>
          <w:szCs w:val="24"/>
          <w:lang w:val="en-GB"/>
        </w:rPr>
        <w:t>Judges of the Start and Finish Zones</w:t>
      </w:r>
      <w:r w:rsidR="004F30F6" w:rsidRPr="001E4D0B">
        <w:rPr>
          <w:rFonts w:ascii="Times New Roman" w:eastAsia="Times New Roman" w:hAnsi="Times New Roman" w:cs="Times New Roman"/>
          <w:b/>
          <w:bCs/>
          <w:color w:val="000000"/>
          <w:sz w:val="24"/>
          <w:szCs w:val="24"/>
          <w:lang w:val="en-GB"/>
        </w:rPr>
        <w:t xml:space="preserve"> of the Competition:</w:t>
      </w:r>
    </w:p>
    <w:p w:rsidR="005016F7"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i/>
          <w:iCs/>
          <w:color w:val="000000"/>
          <w:sz w:val="24"/>
          <w:szCs w:val="24"/>
          <w:lang w:val="en-GB"/>
        </w:rPr>
        <w:t>The Judges of the Start and Finish Zones</w:t>
      </w:r>
      <w:r w:rsidRPr="001E4D0B">
        <w:rPr>
          <w:rFonts w:ascii="Times New Roman" w:eastAsia="Times New Roman" w:hAnsi="Times New Roman" w:cs="Times New Roman"/>
          <w:color w:val="000000"/>
          <w:sz w:val="24"/>
          <w:szCs w:val="24"/>
          <w:lang w:val="en-GB"/>
        </w:rPr>
        <w:t> </w:t>
      </w:r>
      <w:r w:rsidR="004F30F6" w:rsidRPr="001E4D0B">
        <w:rPr>
          <w:rFonts w:ascii="Times New Roman" w:eastAsia="Times New Roman" w:hAnsi="Times New Roman" w:cs="Times New Roman"/>
          <w:i/>
          <w:color w:val="000000"/>
          <w:sz w:val="24"/>
          <w:szCs w:val="24"/>
          <w:lang w:val="en-GB"/>
        </w:rPr>
        <w:t>of the Competition</w:t>
      </w:r>
      <w:r w:rsidR="004F30F6"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 xml:space="preserve">keep strict watch that the </w:t>
      </w:r>
      <w:r w:rsidR="004F30F6" w:rsidRPr="001E4D0B">
        <w:rPr>
          <w:rFonts w:ascii="Times New Roman" w:eastAsia="Times New Roman" w:hAnsi="Times New Roman" w:cs="Times New Roman"/>
          <w:color w:val="000000"/>
          <w:sz w:val="24"/>
          <w:szCs w:val="24"/>
          <w:lang w:val="en-GB"/>
        </w:rPr>
        <w:t xml:space="preserve">participants of the Competition </w:t>
      </w:r>
      <w:r w:rsidRPr="001E4D0B">
        <w:rPr>
          <w:rFonts w:ascii="Times New Roman" w:eastAsia="Times New Roman" w:hAnsi="Times New Roman" w:cs="Times New Roman"/>
          <w:color w:val="000000"/>
          <w:sz w:val="24"/>
          <w:szCs w:val="24"/>
          <w:lang w:val="en-GB"/>
        </w:rPr>
        <w:t>go to the race distances according to their clusters</w:t>
      </w:r>
      <w:r w:rsidR="00CE72BE" w:rsidRPr="001E4D0B">
        <w:rPr>
          <w:rFonts w:ascii="Times New Roman" w:eastAsia="Times New Roman" w:hAnsi="Times New Roman" w:cs="Times New Roman"/>
          <w:color w:val="000000"/>
          <w:sz w:val="24"/>
          <w:szCs w:val="24"/>
          <w:lang w:val="en-GB"/>
        </w:rPr>
        <w:t xml:space="preserve">, </w:t>
      </w:r>
      <w:r w:rsidRPr="001E4D0B">
        <w:rPr>
          <w:rFonts w:ascii="Times New Roman" w:eastAsia="Times New Roman" w:hAnsi="Times New Roman" w:cs="Times New Roman"/>
          <w:color w:val="000000"/>
          <w:sz w:val="24"/>
          <w:szCs w:val="24"/>
          <w:lang w:val="en-GB"/>
        </w:rPr>
        <w:t xml:space="preserve">all rules are complied with at the start and no one gets any advantages. The Judges at the finish line record the results of the first 10 </w:t>
      </w:r>
      <w:r w:rsidR="004F30F6" w:rsidRPr="001E4D0B">
        <w:rPr>
          <w:rFonts w:ascii="Times New Roman" w:eastAsia="Times New Roman" w:hAnsi="Times New Roman" w:cs="Times New Roman"/>
          <w:color w:val="000000"/>
          <w:sz w:val="24"/>
          <w:szCs w:val="24"/>
          <w:lang w:val="en-GB"/>
        </w:rPr>
        <w:t xml:space="preserve">(ten) </w:t>
      </w:r>
      <w:r w:rsidRPr="001E4D0B">
        <w:rPr>
          <w:rFonts w:ascii="Times New Roman" w:eastAsia="Times New Roman" w:hAnsi="Times New Roman" w:cs="Times New Roman"/>
          <w:color w:val="000000"/>
          <w:sz w:val="24"/>
          <w:szCs w:val="24"/>
          <w:lang w:val="en-GB"/>
        </w:rPr>
        <w:t xml:space="preserve">finishers according to </w:t>
      </w:r>
      <w:r w:rsidR="00C07DAB" w:rsidRPr="001E4D0B">
        <w:rPr>
          <w:rFonts w:ascii="Times New Roman" w:eastAsia="Times New Roman" w:hAnsi="Times New Roman" w:cs="Times New Roman"/>
          <w:color w:val="000000"/>
          <w:sz w:val="24"/>
          <w:szCs w:val="24"/>
          <w:lang w:val="en-GB"/>
        </w:rPr>
        <w:t xml:space="preserve">the </w:t>
      </w:r>
      <w:r w:rsidRPr="001E4D0B">
        <w:rPr>
          <w:rFonts w:ascii="Times New Roman" w:eastAsia="Times New Roman" w:hAnsi="Times New Roman" w:cs="Times New Roman"/>
          <w:color w:val="000000"/>
          <w:sz w:val="24"/>
          <w:szCs w:val="24"/>
          <w:lang w:val="en-GB"/>
        </w:rPr>
        <w:t>finish protocols. The protocols are submitted to the Chief Judge</w:t>
      </w:r>
      <w:r w:rsidR="004F30F6" w:rsidRPr="001E4D0B">
        <w:rPr>
          <w:rFonts w:ascii="Times New Roman" w:eastAsia="Times New Roman" w:hAnsi="Times New Roman" w:cs="Times New Roman"/>
          <w:color w:val="000000"/>
          <w:sz w:val="24"/>
          <w:szCs w:val="24"/>
          <w:lang w:val="en-GB"/>
        </w:rPr>
        <w:t xml:space="preserve"> of the Competition</w:t>
      </w:r>
      <w:r w:rsidRPr="001E4D0B">
        <w:rPr>
          <w:rFonts w:ascii="Times New Roman" w:eastAsia="Times New Roman" w:hAnsi="Times New Roman" w:cs="Times New Roman"/>
          <w:color w:val="000000"/>
          <w:sz w:val="24"/>
          <w:szCs w:val="24"/>
          <w:lang w:val="en-GB"/>
        </w:rPr>
        <w:t xml:space="preserve"> for collation of the results with the timekeeping system.</w:t>
      </w:r>
      <w:r w:rsidR="004F30F6" w:rsidRPr="001E4D0B">
        <w:rPr>
          <w:rFonts w:ascii="Times New Roman" w:eastAsia="Times New Roman" w:hAnsi="Times New Roman" w:cs="Times New Roman"/>
          <w:color w:val="000000"/>
          <w:sz w:val="24"/>
          <w:szCs w:val="24"/>
          <w:lang w:val="en-GB"/>
        </w:rPr>
        <w:t xml:space="preserve"> </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Professional sportsmen and specialists may be invited to the </w:t>
      </w:r>
      <w:r w:rsidR="004F30F6" w:rsidRPr="001E4D0B">
        <w:rPr>
          <w:rFonts w:ascii="Times New Roman" w:eastAsia="Times New Roman" w:hAnsi="Times New Roman" w:cs="Times New Roman"/>
          <w:color w:val="000000"/>
          <w:sz w:val="24"/>
          <w:szCs w:val="24"/>
          <w:lang w:val="en-GB"/>
        </w:rPr>
        <w:t xml:space="preserve">Competition’s </w:t>
      </w:r>
      <w:r w:rsidRPr="001E4D0B">
        <w:rPr>
          <w:rFonts w:ascii="Times New Roman" w:eastAsia="Times New Roman" w:hAnsi="Times New Roman" w:cs="Times New Roman"/>
          <w:color w:val="000000"/>
          <w:sz w:val="24"/>
          <w:szCs w:val="24"/>
          <w:lang w:val="en-GB"/>
        </w:rPr>
        <w:t>Panel of Judges.</w:t>
      </w:r>
    </w:p>
    <w:p w:rsidR="00CE72BE" w:rsidRPr="001E4D0B" w:rsidRDefault="00D93F73"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w:t>
      </w:r>
      <w:r w:rsidR="002241C5" w:rsidRPr="001E4D0B">
        <w:rPr>
          <w:rFonts w:ascii="Times New Roman" w:eastAsia="Times New Roman" w:hAnsi="Times New Roman" w:cs="Times New Roman"/>
          <w:b/>
          <w:bCs/>
          <w:color w:val="000000"/>
          <w:sz w:val="24"/>
          <w:szCs w:val="24"/>
          <w:lang w:val="en-GB"/>
        </w:rPr>
        <w:t>8</w:t>
      </w:r>
      <w:r w:rsidR="00CE72BE" w:rsidRPr="001E4D0B">
        <w:rPr>
          <w:rFonts w:ascii="Times New Roman" w:eastAsia="Times New Roman" w:hAnsi="Times New Roman" w:cs="Times New Roman"/>
          <w:b/>
          <w:bCs/>
          <w:color w:val="000000"/>
          <w:sz w:val="24"/>
          <w:szCs w:val="24"/>
          <w:lang w:val="en-GB"/>
        </w:rPr>
        <w:t xml:space="preserve">.3. Chief Physician of the </w:t>
      </w:r>
      <w:r w:rsidR="00BF118C" w:rsidRPr="001E4D0B">
        <w:rPr>
          <w:rFonts w:ascii="Times New Roman" w:eastAsia="Times New Roman" w:hAnsi="Times New Roman" w:cs="Times New Roman"/>
          <w:b/>
          <w:bCs/>
          <w:color w:val="000000"/>
          <w:sz w:val="24"/>
          <w:szCs w:val="24"/>
          <w:lang w:val="en-GB"/>
        </w:rPr>
        <w:t>Competition</w:t>
      </w:r>
      <w:r w:rsidR="00CE72BE" w:rsidRPr="001E4D0B">
        <w:rPr>
          <w:rFonts w:ascii="Times New Roman" w:eastAsia="Times New Roman" w:hAnsi="Times New Roman" w:cs="Times New Roman"/>
          <w:b/>
          <w:bCs/>
          <w:color w:val="000000"/>
          <w:sz w:val="24"/>
          <w:szCs w:val="24"/>
          <w:lang w:val="en-GB"/>
        </w:rPr>
        <w:t xml:space="preserve">. </w:t>
      </w:r>
    </w:p>
    <w:p w:rsidR="00CE72BE" w:rsidRPr="001E4D0B" w:rsidRDefault="00CE72BE"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Cs/>
          <w:i/>
          <w:color w:val="000000"/>
          <w:sz w:val="24"/>
          <w:szCs w:val="24"/>
          <w:lang w:val="en-GB"/>
        </w:rPr>
        <w:t xml:space="preserve">The Chief Physician </w:t>
      </w:r>
      <w:r w:rsidR="004F30F6" w:rsidRPr="001E4D0B">
        <w:rPr>
          <w:rFonts w:ascii="Times New Roman" w:eastAsia="Times New Roman" w:hAnsi="Times New Roman" w:cs="Times New Roman"/>
          <w:bCs/>
          <w:i/>
          <w:color w:val="000000"/>
          <w:sz w:val="24"/>
          <w:szCs w:val="24"/>
          <w:lang w:val="en-GB"/>
        </w:rPr>
        <w:t xml:space="preserve">of the Competition </w:t>
      </w:r>
      <w:r w:rsidR="00BF118C" w:rsidRPr="001E4D0B">
        <w:rPr>
          <w:rFonts w:ascii="Times New Roman" w:eastAsia="Times New Roman" w:hAnsi="Times New Roman" w:cs="Times New Roman"/>
          <w:bCs/>
          <w:color w:val="000000"/>
          <w:sz w:val="24"/>
          <w:szCs w:val="24"/>
          <w:lang w:val="en-GB"/>
        </w:rPr>
        <w:t>supervises</w:t>
      </w:r>
      <w:r w:rsidRPr="001E4D0B">
        <w:rPr>
          <w:rFonts w:ascii="Times New Roman" w:eastAsia="Times New Roman" w:hAnsi="Times New Roman" w:cs="Times New Roman"/>
          <w:bCs/>
          <w:color w:val="000000"/>
          <w:sz w:val="24"/>
          <w:szCs w:val="24"/>
          <w:lang w:val="en-GB"/>
        </w:rPr>
        <w:t xml:space="preserve"> </w:t>
      </w:r>
      <w:r w:rsidR="00BF118C" w:rsidRPr="001E4D0B">
        <w:rPr>
          <w:rFonts w:ascii="Times New Roman" w:eastAsia="Times New Roman" w:hAnsi="Times New Roman" w:cs="Times New Roman"/>
          <w:bCs/>
          <w:color w:val="000000"/>
          <w:sz w:val="24"/>
          <w:szCs w:val="24"/>
          <w:lang w:val="en-GB"/>
        </w:rPr>
        <w:t xml:space="preserve">activities </w:t>
      </w:r>
      <w:r w:rsidRPr="001E4D0B">
        <w:rPr>
          <w:rFonts w:ascii="Times New Roman" w:eastAsia="Times New Roman" w:hAnsi="Times New Roman" w:cs="Times New Roman"/>
          <w:bCs/>
          <w:color w:val="000000"/>
          <w:sz w:val="24"/>
          <w:szCs w:val="24"/>
          <w:lang w:val="en-GB"/>
        </w:rPr>
        <w:t xml:space="preserve">of medical staff and volunteers </w:t>
      </w:r>
      <w:r w:rsidR="004F30F6" w:rsidRPr="001E4D0B">
        <w:rPr>
          <w:rFonts w:ascii="Times New Roman" w:eastAsia="Times New Roman" w:hAnsi="Times New Roman" w:cs="Times New Roman"/>
          <w:bCs/>
          <w:color w:val="000000"/>
          <w:sz w:val="24"/>
          <w:szCs w:val="24"/>
          <w:lang w:val="en-GB"/>
        </w:rPr>
        <w:t xml:space="preserve">of the Competition </w:t>
      </w:r>
      <w:r w:rsidR="00BF118C" w:rsidRPr="001E4D0B">
        <w:rPr>
          <w:rFonts w:ascii="Times New Roman" w:eastAsia="Times New Roman" w:hAnsi="Times New Roman" w:cs="Times New Roman"/>
          <w:bCs/>
          <w:color w:val="000000"/>
          <w:sz w:val="24"/>
          <w:szCs w:val="24"/>
          <w:lang w:val="en-GB"/>
        </w:rPr>
        <w:t xml:space="preserve">during the race </w:t>
      </w:r>
      <w:r w:rsidRPr="001E4D0B">
        <w:rPr>
          <w:rFonts w:ascii="Times New Roman" w:eastAsia="Times New Roman" w:hAnsi="Times New Roman" w:cs="Times New Roman"/>
          <w:bCs/>
          <w:color w:val="000000"/>
          <w:sz w:val="24"/>
          <w:szCs w:val="24"/>
          <w:lang w:val="en-GB"/>
        </w:rPr>
        <w:t xml:space="preserve">and </w:t>
      </w:r>
      <w:r w:rsidR="00BF118C" w:rsidRPr="001E4D0B">
        <w:rPr>
          <w:rFonts w:ascii="Times New Roman" w:eastAsia="Times New Roman" w:hAnsi="Times New Roman" w:cs="Times New Roman"/>
          <w:bCs/>
          <w:color w:val="000000"/>
          <w:sz w:val="24"/>
          <w:szCs w:val="24"/>
          <w:lang w:val="en-GB"/>
        </w:rPr>
        <w:t>at</w:t>
      </w:r>
      <w:r w:rsidRPr="001E4D0B">
        <w:rPr>
          <w:rFonts w:ascii="Times New Roman" w:eastAsia="Times New Roman" w:hAnsi="Times New Roman" w:cs="Times New Roman"/>
          <w:bCs/>
          <w:color w:val="000000"/>
          <w:sz w:val="24"/>
          <w:szCs w:val="24"/>
          <w:lang w:val="en-GB"/>
        </w:rPr>
        <w:t xml:space="preserve"> the start-finish </w:t>
      </w:r>
      <w:r w:rsidR="00BF118C" w:rsidRPr="001E4D0B">
        <w:rPr>
          <w:rFonts w:ascii="Times New Roman" w:eastAsia="Times New Roman" w:hAnsi="Times New Roman" w:cs="Times New Roman"/>
          <w:bCs/>
          <w:color w:val="000000"/>
          <w:sz w:val="24"/>
          <w:szCs w:val="24"/>
          <w:lang w:val="en-GB"/>
        </w:rPr>
        <w:t>camp</w:t>
      </w:r>
      <w:r w:rsidR="004F30F6" w:rsidRPr="001E4D0B">
        <w:rPr>
          <w:rFonts w:ascii="Times New Roman" w:eastAsia="Times New Roman" w:hAnsi="Times New Roman" w:cs="Times New Roman"/>
          <w:bCs/>
          <w:color w:val="000000"/>
          <w:sz w:val="24"/>
          <w:szCs w:val="24"/>
          <w:lang w:val="en-GB"/>
        </w:rPr>
        <w:t xml:space="preserve"> of the Competition</w:t>
      </w:r>
      <w:r w:rsidRPr="001E4D0B">
        <w:rPr>
          <w:rFonts w:ascii="Times New Roman" w:eastAsia="Times New Roman" w:hAnsi="Times New Roman" w:cs="Times New Roman"/>
          <w:bCs/>
          <w:color w:val="000000"/>
          <w:sz w:val="24"/>
          <w:szCs w:val="24"/>
          <w:lang w:val="en-GB"/>
        </w:rPr>
        <w:t xml:space="preserve">. If necessary, the </w:t>
      </w:r>
      <w:r w:rsidR="00BF118C" w:rsidRPr="001E4D0B">
        <w:rPr>
          <w:rFonts w:ascii="Times New Roman" w:eastAsia="Times New Roman" w:hAnsi="Times New Roman" w:cs="Times New Roman"/>
          <w:bCs/>
          <w:color w:val="000000"/>
          <w:sz w:val="24"/>
          <w:szCs w:val="24"/>
          <w:lang w:val="en-GB"/>
        </w:rPr>
        <w:t xml:space="preserve">Chief Physician </w:t>
      </w:r>
      <w:r w:rsidR="004F30F6" w:rsidRPr="001E4D0B">
        <w:rPr>
          <w:rFonts w:ascii="Times New Roman" w:eastAsia="Times New Roman" w:hAnsi="Times New Roman" w:cs="Times New Roman"/>
          <w:bCs/>
          <w:color w:val="000000"/>
          <w:sz w:val="24"/>
          <w:szCs w:val="24"/>
          <w:lang w:val="en-GB"/>
        </w:rPr>
        <w:t xml:space="preserve">of the Competition </w:t>
      </w:r>
      <w:r w:rsidRPr="001E4D0B">
        <w:rPr>
          <w:rFonts w:ascii="Times New Roman" w:eastAsia="Times New Roman" w:hAnsi="Times New Roman" w:cs="Times New Roman"/>
          <w:bCs/>
          <w:color w:val="000000"/>
          <w:sz w:val="24"/>
          <w:szCs w:val="24"/>
          <w:lang w:val="en-GB"/>
        </w:rPr>
        <w:t xml:space="preserve">can </w:t>
      </w:r>
      <w:r w:rsidR="00BF118C" w:rsidRPr="001E4D0B">
        <w:rPr>
          <w:rFonts w:ascii="Times New Roman" w:eastAsia="Times New Roman" w:hAnsi="Times New Roman" w:cs="Times New Roman"/>
          <w:bCs/>
          <w:color w:val="000000"/>
          <w:sz w:val="24"/>
          <w:szCs w:val="24"/>
          <w:lang w:val="en-GB"/>
        </w:rPr>
        <w:t>withdraw</w:t>
      </w:r>
      <w:r w:rsidRPr="001E4D0B">
        <w:rPr>
          <w:rFonts w:ascii="Times New Roman" w:eastAsia="Times New Roman" w:hAnsi="Times New Roman" w:cs="Times New Roman"/>
          <w:bCs/>
          <w:color w:val="000000"/>
          <w:sz w:val="24"/>
          <w:szCs w:val="24"/>
          <w:lang w:val="en-GB"/>
        </w:rPr>
        <w:t xml:space="preserve"> </w:t>
      </w:r>
      <w:r w:rsidR="00BF118C" w:rsidRPr="001E4D0B">
        <w:rPr>
          <w:rFonts w:ascii="Times New Roman" w:eastAsia="Times New Roman" w:hAnsi="Times New Roman" w:cs="Times New Roman"/>
          <w:bCs/>
          <w:color w:val="000000"/>
          <w:sz w:val="24"/>
          <w:szCs w:val="24"/>
          <w:lang w:val="en-GB"/>
        </w:rPr>
        <w:t xml:space="preserve">a </w:t>
      </w:r>
      <w:r w:rsidRPr="001E4D0B">
        <w:rPr>
          <w:rFonts w:ascii="Times New Roman" w:eastAsia="Times New Roman" w:hAnsi="Times New Roman" w:cs="Times New Roman"/>
          <w:bCs/>
          <w:color w:val="000000"/>
          <w:sz w:val="24"/>
          <w:szCs w:val="24"/>
          <w:lang w:val="en-GB"/>
        </w:rPr>
        <w:t xml:space="preserve">participant from the </w:t>
      </w:r>
      <w:r w:rsidR="004F30F6" w:rsidRPr="001E4D0B">
        <w:rPr>
          <w:rFonts w:ascii="Times New Roman" w:eastAsia="Times New Roman" w:hAnsi="Times New Roman" w:cs="Times New Roman"/>
          <w:bCs/>
          <w:color w:val="000000"/>
          <w:sz w:val="24"/>
          <w:szCs w:val="24"/>
          <w:lang w:val="en-GB"/>
        </w:rPr>
        <w:t>Competition</w:t>
      </w:r>
      <w:r w:rsidRPr="001E4D0B">
        <w:rPr>
          <w:rFonts w:ascii="Times New Roman" w:eastAsia="Times New Roman" w:hAnsi="Times New Roman" w:cs="Times New Roman"/>
          <w:bCs/>
          <w:color w:val="000000"/>
          <w:sz w:val="24"/>
          <w:szCs w:val="24"/>
          <w:lang w:val="en-GB"/>
        </w:rPr>
        <w:t>.</w:t>
      </w:r>
    </w:p>
    <w:p w:rsidR="00BF118C" w:rsidRPr="001E4D0B" w:rsidRDefault="00BF118C" w:rsidP="002517CD">
      <w:pPr>
        <w:spacing w:after="0" w:line="100" w:lineRule="atLeast"/>
        <w:jc w:val="both"/>
        <w:rPr>
          <w:rFonts w:ascii="Times New Roman" w:eastAsia="Times New Roman" w:hAnsi="Times New Roman" w:cs="Times New Roman"/>
          <w:bCs/>
          <w:color w:val="000000"/>
          <w:sz w:val="24"/>
          <w:szCs w:val="24"/>
          <w:lang w:val="en-GB"/>
        </w:rPr>
      </w:pPr>
    </w:p>
    <w:p w:rsidR="000507B5" w:rsidRPr="001E4D0B" w:rsidRDefault="000507B5"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19. FORCE MAJEURE</w:t>
      </w:r>
    </w:p>
    <w:p w:rsidR="00C24B4B" w:rsidRPr="001E4D0B" w:rsidRDefault="00C24B4B"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GB"/>
        </w:rPr>
        <w:t xml:space="preserve">19.1. </w:t>
      </w:r>
      <w:r w:rsidRPr="001E4D0B">
        <w:rPr>
          <w:rFonts w:ascii="Times New Roman" w:eastAsia="Times New Roman" w:hAnsi="Times New Roman" w:cs="Times New Roman"/>
          <w:color w:val="000000"/>
          <w:sz w:val="24"/>
          <w:szCs w:val="24"/>
          <w:lang w:val="en-GB"/>
        </w:rPr>
        <w:t xml:space="preserve">In case of an official ban imposed on the Competition by the government bodies/agencies/services of the Republic of Kazakhstan, including local government bodies, the Competition will be postponed to a later date. </w:t>
      </w:r>
      <w:r w:rsidRPr="001E4D0B">
        <w:rPr>
          <w:rFonts w:ascii="Times New Roman" w:eastAsia="Times New Roman" w:hAnsi="Times New Roman" w:cs="Times New Roman"/>
          <w:color w:val="000000"/>
          <w:sz w:val="24"/>
          <w:szCs w:val="24"/>
          <w:u w:val="single"/>
          <w:lang w:val="en-GB"/>
        </w:rPr>
        <w:t>All entry fees previously paid by participants of the Competition will be automatically transferred to the new date of the Competition.</w:t>
      </w:r>
      <w:r w:rsidRPr="001E4D0B">
        <w:rPr>
          <w:rFonts w:ascii="Times New Roman" w:eastAsia="Times New Roman" w:hAnsi="Times New Roman" w:cs="Times New Roman"/>
          <w:color w:val="000000"/>
          <w:sz w:val="24"/>
          <w:szCs w:val="24"/>
          <w:lang w:val="en-GB"/>
        </w:rPr>
        <w:t xml:space="preserve"> The exact (new) date of the Competition will be announced by the Organizing Committee to its participants later through the Organizer’s information sources specified in clause 17 hereof and by mailing to the participants’ personal mail addresses specified in the Profile during their registration for the Competition.</w:t>
      </w:r>
    </w:p>
    <w:p w:rsidR="00C24B4B" w:rsidRPr="001E4D0B" w:rsidRDefault="002C5F7F" w:rsidP="002517CD">
      <w:pPr>
        <w:spacing w:after="0" w:line="100" w:lineRule="atLeast"/>
        <w:jc w:val="both"/>
        <w:rPr>
          <w:rFonts w:ascii="Times New Roman" w:eastAsia="Times New Roman" w:hAnsi="Times New Roman" w:cs="Times New Roman"/>
          <w:b/>
          <w:color w:val="000000"/>
          <w:sz w:val="24"/>
          <w:szCs w:val="24"/>
          <w:lang w:val="en-US"/>
        </w:rPr>
      </w:pPr>
      <w:r w:rsidRPr="001E4D0B">
        <w:rPr>
          <w:rFonts w:ascii="Times New Roman" w:eastAsia="Times New Roman" w:hAnsi="Times New Roman" w:cs="Times New Roman"/>
          <w:b/>
          <w:color w:val="000000"/>
          <w:sz w:val="24"/>
          <w:szCs w:val="24"/>
          <w:lang w:val="en-US"/>
        </w:rPr>
        <w:t xml:space="preserve">19.2. </w:t>
      </w:r>
      <w:r w:rsidR="00835F33" w:rsidRPr="001E4D0B">
        <w:rPr>
          <w:rFonts w:ascii="Times New Roman" w:eastAsia="Times New Roman" w:hAnsi="Times New Roman" w:cs="Times New Roman"/>
          <w:color w:val="000000"/>
          <w:sz w:val="24"/>
          <w:szCs w:val="24"/>
          <w:lang w:val="en-US"/>
        </w:rPr>
        <w:t>In the event that a foreign participant of the Competition from another country cannot cross the state border of Kazakhstan on the eve of the Competition and fails to take part in the Competition due to the laws and regulations adopted by government bodies in the Republic of Kazakhstan, the participant can submit to the Organizing Committing a request to transfer his/her entry fee to the next running competition - Almaty Marathon 2023. In this case, the request may be mailed to info@almaty-marathon.kz.</w:t>
      </w:r>
    </w:p>
    <w:p w:rsidR="00C24B4B" w:rsidRPr="001E4D0B" w:rsidRDefault="00C24B4B" w:rsidP="002517CD">
      <w:pPr>
        <w:spacing w:after="0" w:line="100" w:lineRule="atLeast"/>
        <w:jc w:val="both"/>
        <w:rPr>
          <w:rFonts w:ascii="Times New Roman" w:eastAsia="Times New Roman" w:hAnsi="Times New Roman" w:cs="Times New Roman"/>
          <w:b/>
          <w:color w:val="000000"/>
          <w:sz w:val="24"/>
          <w:szCs w:val="24"/>
          <w:lang w:val="en-GB"/>
        </w:rPr>
      </w:pPr>
    </w:p>
    <w:p w:rsidR="002A3029" w:rsidRPr="001E4D0B" w:rsidRDefault="00386032"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US"/>
        </w:rPr>
        <w:t>20</w:t>
      </w:r>
      <w:r w:rsidR="002A3029" w:rsidRPr="001E4D0B">
        <w:rPr>
          <w:rFonts w:ascii="Times New Roman" w:eastAsia="Times New Roman" w:hAnsi="Times New Roman" w:cs="Times New Roman"/>
          <w:b/>
          <w:bCs/>
          <w:color w:val="000000"/>
          <w:sz w:val="24"/>
          <w:szCs w:val="24"/>
          <w:lang w:val="en-GB"/>
        </w:rPr>
        <w:t>.</w:t>
      </w:r>
      <w:r w:rsidR="002A3029" w:rsidRPr="001E4D0B">
        <w:rPr>
          <w:rFonts w:ascii="Times New Roman" w:eastAsia="Times New Roman" w:hAnsi="Times New Roman" w:cs="Times New Roman"/>
          <w:color w:val="000000"/>
          <w:sz w:val="24"/>
          <w:szCs w:val="24"/>
          <w:lang w:val="en-GB"/>
        </w:rPr>
        <w:t> </w:t>
      </w:r>
      <w:r w:rsidR="002A3029" w:rsidRPr="001E4D0B">
        <w:rPr>
          <w:rFonts w:ascii="Times New Roman" w:eastAsia="Times New Roman" w:hAnsi="Times New Roman" w:cs="Times New Roman"/>
          <w:b/>
          <w:bCs/>
          <w:color w:val="000000"/>
          <w:sz w:val="24"/>
          <w:szCs w:val="24"/>
          <w:lang w:val="en-GB"/>
        </w:rPr>
        <w:t>PROTESTS AND CLAIMS</w:t>
      </w:r>
    </w:p>
    <w:p w:rsidR="002A3029" w:rsidRPr="001E4D0B" w:rsidRDefault="00386032"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US"/>
        </w:rPr>
        <w:t>20</w:t>
      </w:r>
      <w:r w:rsidR="002A3029" w:rsidRPr="001E4D0B">
        <w:rPr>
          <w:rFonts w:ascii="Times New Roman" w:eastAsia="Times New Roman" w:hAnsi="Times New Roman" w:cs="Times New Roman"/>
          <w:b/>
          <w:bCs/>
          <w:color w:val="000000"/>
          <w:sz w:val="24"/>
          <w:szCs w:val="24"/>
          <w:lang w:val="en-GB"/>
        </w:rPr>
        <w:t>.1. </w:t>
      </w:r>
      <w:r w:rsidR="002A3029" w:rsidRPr="001E4D0B">
        <w:rPr>
          <w:rFonts w:ascii="Times New Roman" w:eastAsia="Times New Roman" w:hAnsi="Times New Roman" w:cs="Times New Roman"/>
          <w:color w:val="000000"/>
          <w:sz w:val="24"/>
          <w:szCs w:val="24"/>
          <w:lang w:val="en-GB"/>
        </w:rPr>
        <w:t xml:space="preserve">Protests shall be submitted to the </w:t>
      </w:r>
      <w:r w:rsidR="004F30F6" w:rsidRPr="001E4D0B">
        <w:rPr>
          <w:rFonts w:ascii="Times New Roman" w:eastAsia="Times New Roman" w:hAnsi="Times New Roman" w:cs="Times New Roman"/>
          <w:color w:val="000000"/>
          <w:sz w:val="24"/>
          <w:szCs w:val="24"/>
          <w:lang w:val="en-GB"/>
        </w:rPr>
        <w:t xml:space="preserve">Competition </w:t>
      </w:r>
      <w:r w:rsidR="002A3029" w:rsidRPr="001E4D0B">
        <w:rPr>
          <w:rFonts w:ascii="Times New Roman" w:eastAsia="Times New Roman" w:hAnsi="Times New Roman" w:cs="Times New Roman"/>
          <w:color w:val="000000"/>
          <w:sz w:val="24"/>
          <w:szCs w:val="24"/>
          <w:lang w:val="en-GB"/>
        </w:rPr>
        <w:t xml:space="preserve">Organizing Committee and considered by the </w:t>
      </w:r>
      <w:r w:rsidR="004F30F6" w:rsidRPr="001E4D0B">
        <w:rPr>
          <w:rFonts w:ascii="Times New Roman" w:eastAsia="Times New Roman" w:hAnsi="Times New Roman" w:cs="Times New Roman"/>
          <w:color w:val="000000"/>
          <w:sz w:val="24"/>
          <w:szCs w:val="24"/>
          <w:lang w:val="en-GB"/>
        </w:rPr>
        <w:t xml:space="preserve">Competition’s </w:t>
      </w:r>
      <w:r w:rsidR="002A3029" w:rsidRPr="001E4D0B">
        <w:rPr>
          <w:rFonts w:ascii="Times New Roman" w:eastAsia="Times New Roman" w:hAnsi="Times New Roman" w:cs="Times New Roman"/>
          <w:color w:val="000000"/>
          <w:sz w:val="24"/>
          <w:szCs w:val="24"/>
          <w:lang w:val="en-GB"/>
        </w:rPr>
        <w:t>Panel of Judges.</w:t>
      </w:r>
    </w:p>
    <w:p w:rsidR="002A3029" w:rsidRPr="001E4D0B" w:rsidRDefault="00386032"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b/>
          <w:bCs/>
          <w:color w:val="000000"/>
          <w:sz w:val="24"/>
          <w:szCs w:val="24"/>
          <w:lang w:val="en-US"/>
        </w:rPr>
        <w:t>20</w:t>
      </w:r>
      <w:r w:rsidR="002A3029" w:rsidRPr="001E4D0B">
        <w:rPr>
          <w:rFonts w:ascii="Times New Roman" w:eastAsia="Times New Roman" w:hAnsi="Times New Roman" w:cs="Times New Roman"/>
          <w:b/>
          <w:bCs/>
          <w:color w:val="000000"/>
          <w:sz w:val="24"/>
          <w:szCs w:val="24"/>
          <w:lang w:val="en-GB"/>
        </w:rPr>
        <w:t>.2.</w:t>
      </w:r>
      <w:r w:rsidR="002A3029" w:rsidRPr="001E4D0B">
        <w:rPr>
          <w:rFonts w:ascii="Times New Roman" w:eastAsia="Times New Roman" w:hAnsi="Times New Roman" w:cs="Times New Roman"/>
          <w:color w:val="000000"/>
          <w:sz w:val="24"/>
          <w:szCs w:val="24"/>
          <w:lang w:val="en-GB"/>
        </w:rPr>
        <w:t xml:space="preserve"> A participant </w:t>
      </w:r>
      <w:r w:rsidR="004F30F6" w:rsidRPr="001E4D0B">
        <w:rPr>
          <w:rFonts w:ascii="Times New Roman" w:eastAsia="Times New Roman" w:hAnsi="Times New Roman" w:cs="Times New Roman"/>
          <w:color w:val="000000"/>
          <w:sz w:val="24"/>
          <w:szCs w:val="24"/>
          <w:lang w:val="en-GB"/>
        </w:rPr>
        <w:t xml:space="preserve">of the Competition </w:t>
      </w:r>
      <w:r w:rsidR="002A3029" w:rsidRPr="001E4D0B">
        <w:rPr>
          <w:rFonts w:ascii="Times New Roman" w:eastAsia="Times New Roman" w:hAnsi="Times New Roman" w:cs="Times New Roman"/>
          <w:color w:val="000000"/>
          <w:sz w:val="24"/>
          <w:szCs w:val="24"/>
          <w:lang w:val="en-GB"/>
        </w:rPr>
        <w:t xml:space="preserve">shall be entitled to submit </w:t>
      </w:r>
      <w:r w:rsidR="00FC1207" w:rsidRPr="001E4D0B">
        <w:rPr>
          <w:rFonts w:ascii="Times New Roman" w:eastAsia="Times New Roman" w:hAnsi="Times New Roman" w:cs="Times New Roman"/>
          <w:color w:val="000000"/>
          <w:sz w:val="24"/>
          <w:szCs w:val="24"/>
          <w:lang w:val="en-GB"/>
        </w:rPr>
        <w:t>a</w:t>
      </w:r>
      <w:r w:rsidR="002A3029" w:rsidRPr="001E4D0B">
        <w:rPr>
          <w:rFonts w:ascii="Times New Roman" w:eastAsia="Times New Roman" w:hAnsi="Times New Roman" w:cs="Times New Roman"/>
          <w:color w:val="000000"/>
          <w:sz w:val="24"/>
          <w:szCs w:val="24"/>
          <w:lang w:val="en-GB"/>
        </w:rPr>
        <w:t xml:space="preserve"> claim within 2 (two) calendar days after completion of the </w:t>
      </w:r>
      <w:r w:rsidR="004F30F6" w:rsidRPr="001E4D0B">
        <w:rPr>
          <w:rFonts w:ascii="Times New Roman" w:eastAsia="Times New Roman" w:hAnsi="Times New Roman" w:cs="Times New Roman"/>
          <w:color w:val="000000"/>
          <w:sz w:val="24"/>
          <w:szCs w:val="24"/>
          <w:lang w:val="en-GB"/>
        </w:rPr>
        <w:t>Competition</w:t>
      </w:r>
      <w:r w:rsidR="002A3029" w:rsidRPr="001E4D0B">
        <w:rPr>
          <w:rFonts w:ascii="Times New Roman" w:eastAsia="Times New Roman" w:hAnsi="Times New Roman" w:cs="Times New Roman"/>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The claims shall be </w:t>
      </w:r>
      <w:r w:rsidR="00F870AB" w:rsidRPr="001E4D0B">
        <w:rPr>
          <w:rFonts w:ascii="Times New Roman" w:eastAsia="Times New Roman" w:hAnsi="Times New Roman" w:cs="Times New Roman"/>
          <w:color w:val="000000"/>
          <w:sz w:val="24"/>
          <w:szCs w:val="24"/>
          <w:lang w:val="en-GB"/>
        </w:rPr>
        <w:t xml:space="preserve">emailed to </w:t>
      </w:r>
      <w:hyperlink r:id="rId14" w:history="1">
        <w:r w:rsidRPr="001E4D0B">
          <w:rPr>
            <w:rStyle w:val="a4"/>
            <w:rFonts w:ascii="Times New Roman" w:eastAsia="Times New Roman" w:hAnsi="Times New Roman" w:cs="Times New Roman"/>
            <w:color w:val="000000"/>
            <w:sz w:val="24"/>
            <w:szCs w:val="24"/>
            <w:lang w:val="en-GB"/>
          </w:rPr>
          <w:t>info@almaty-marathon.kz</w:t>
        </w:r>
      </w:hyperlink>
    </w:p>
    <w:p w:rsidR="002A3029" w:rsidRPr="001E4D0B" w:rsidRDefault="00BF118C"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When </w:t>
      </w:r>
      <w:r w:rsidR="002A3029" w:rsidRPr="001E4D0B">
        <w:rPr>
          <w:rFonts w:ascii="Times New Roman" w:eastAsia="Times New Roman" w:hAnsi="Times New Roman" w:cs="Times New Roman"/>
          <w:color w:val="000000"/>
          <w:sz w:val="24"/>
          <w:szCs w:val="24"/>
          <w:lang w:val="en-GB"/>
        </w:rPr>
        <w:t xml:space="preserve">submitting </w:t>
      </w:r>
      <w:r w:rsidRPr="001E4D0B">
        <w:rPr>
          <w:rFonts w:ascii="Times New Roman" w:eastAsia="Times New Roman" w:hAnsi="Times New Roman" w:cs="Times New Roman"/>
          <w:color w:val="000000"/>
          <w:sz w:val="24"/>
          <w:szCs w:val="24"/>
          <w:lang w:val="en-GB"/>
        </w:rPr>
        <w:t xml:space="preserve">the </w:t>
      </w:r>
      <w:r w:rsidR="002A3029" w:rsidRPr="001E4D0B">
        <w:rPr>
          <w:rFonts w:ascii="Times New Roman" w:eastAsia="Times New Roman" w:hAnsi="Times New Roman" w:cs="Times New Roman"/>
          <w:color w:val="000000"/>
          <w:sz w:val="24"/>
          <w:szCs w:val="24"/>
          <w:lang w:val="en-GB"/>
        </w:rPr>
        <w:t>claim</w:t>
      </w:r>
      <w:r w:rsidR="004F30F6" w:rsidRPr="001E4D0B">
        <w:rPr>
          <w:rFonts w:ascii="Times New Roman" w:eastAsia="Times New Roman" w:hAnsi="Times New Roman" w:cs="Times New Roman"/>
          <w:color w:val="000000"/>
          <w:sz w:val="24"/>
          <w:szCs w:val="24"/>
          <w:lang w:val="en-GB"/>
        </w:rPr>
        <w:t>,</w:t>
      </w:r>
      <w:r w:rsidR="002A3029" w:rsidRPr="001E4D0B">
        <w:rPr>
          <w:rFonts w:ascii="Times New Roman" w:eastAsia="Times New Roman" w:hAnsi="Times New Roman" w:cs="Times New Roman"/>
          <w:color w:val="000000"/>
          <w:sz w:val="24"/>
          <w:szCs w:val="24"/>
          <w:lang w:val="en-GB"/>
        </w:rPr>
        <w:t xml:space="preserve"> </w:t>
      </w:r>
      <w:r w:rsidR="004F30F6" w:rsidRPr="001E4D0B">
        <w:rPr>
          <w:rFonts w:ascii="Times New Roman" w:eastAsia="Times New Roman" w:hAnsi="Times New Roman" w:cs="Times New Roman"/>
          <w:color w:val="000000"/>
          <w:sz w:val="24"/>
          <w:szCs w:val="24"/>
          <w:lang w:val="en-GB"/>
        </w:rPr>
        <w:t>the participant of the Competition is</w:t>
      </w:r>
      <w:r w:rsidR="002A3029" w:rsidRPr="001E4D0B">
        <w:rPr>
          <w:rFonts w:ascii="Times New Roman" w:eastAsia="Times New Roman" w:hAnsi="Times New Roman" w:cs="Times New Roman"/>
          <w:color w:val="000000"/>
          <w:sz w:val="24"/>
          <w:szCs w:val="24"/>
          <w:lang w:val="en-GB"/>
        </w:rPr>
        <w:t xml:space="preserve"> required to specify the following data:</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xml:space="preserve">• </w:t>
      </w:r>
      <w:r w:rsidR="004F30F6" w:rsidRPr="001E4D0B">
        <w:rPr>
          <w:rFonts w:ascii="Times New Roman" w:eastAsia="Times New Roman" w:hAnsi="Times New Roman" w:cs="Times New Roman"/>
          <w:color w:val="000000"/>
          <w:sz w:val="24"/>
          <w:szCs w:val="24"/>
          <w:lang w:val="en-GB"/>
        </w:rPr>
        <w:t xml:space="preserve">participant’s </w:t>
      </w:r>
      <w:r w:rsidRPr="001E4D0B">
        <w:rPr>
          <w:rFonts w:ascii="Times New Roman" w:eastAsia="Times New Roman" w:hAnsi="Times New Roman" w:cs="Times New Roman"/>
          <w:color w:val="000000"/>
          <w:sz w:val="24"/>
          <w:szCs w:val="24"/>
          <w:lang w:val="en-GB"/>
        </w:rPr>
        <w:t>full name (anonymous applications are not subject to consideration);</w:t>
      </w:r>
    </w:p>
    <w:p w:rsidR="002A3029" w:rsidRPr="001E4D0B" w:rsidRDefault="002A3029" w:rsidP="002517CD">
      <w:pPr>
        <w:spacing w:after="0" w:line="100" w:lineRule="atLeast"/>
        <w:jc w:val="both"/>
        <w:rPr>
          <w:rFonts w:ascii="Times New Roman" w:eastAsia="Times New Roman" w:hAnsi="Times New Roman" w:cs="Times New Roman"/>
          <w:color w:val="000000"/>
          <w:sz w:val="24"/>
          <w:szCs w:val="24"/>
          <w:lang w:val="en-GB"/>
        </w:rPr>
      </w:pPr>
      <w:r w:rsidRPr="001E4D0B">
        <w:rPr>
          <w:rFonts w:ascii="Times New Roman" w:eastAsia="Times New Roman" w:hAnsi="Times New Roman" w:cs="Times New Roman"/>
          <w:color w:val="000000"/>
          <w:sz w:val="24"/>
          <w:szCs w:val="24"/>
          <w:lang w:val="en-GB"/>
        </w:rPr>
        <w:t>• the essence of the claim, what the claim consists in;</w:t>
      </w:r>
    </w:p>
    <w:p w:rsidR="002A3029" w:rsidRPr="001E4D0B" w:rsidRDefault="002A3029"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color w:val="000000"/>
          <w:sz w:val="24"/>
          <w:szCs w:val="24"/>
          <w:lang w:val="en-GB"/>
        </w:rPr>
        <w:t>• grounds for the claim (photo, personal stopwatch, subjective opinion and etc.).</w:t>
      </w:r>
    </w:p>
    <w:p w:rsidR="002A3029" w:rsidRPr="001E4D0B" w:rsidRDefault="00386032"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US"/>
        </w:rPr>
        <w:t>20</w:t>
      </w:r>
      <w:r w:rsidR="002A3029" w:rsidRPr="001E4D0B">
        <w:rPr>
          <w:rFonts w:ascii="Times New Roman" w:eastAsia="Times New Roman" w:hAnsi="Times New Roman" w:cs="Times New Roman"/>
          <w:b/>
          <w:bCs/>
          <w:color w:val="000000"/>
          <w:sz w:val="24"/>
          <w:szCs w:val="24"/>
          <w:lang w:val="en-GB"/>
        </w:rPr>
        <w:t>.3.</w:t>
      </w:r>
      <w:r w:rsidR="002A3029" w:rsidRPr="001E4D0B">
        <w:rPr>
          <w:rFonts w:ascii="Times New Roman" w:eastAsia="Times New Roman" w:hAnsi="Times New Roman" w:cs="Times New Roman"/>
          <w:color w:val="000000"/>
          <w:sz w:val="24"/>
          <w:szCs w:val="24"/>
          <w:lang w:val="en-GB"/>
        </w:rPr>
        <w:t xml:space="preserve"> The </w:t>
      </w:r>
      <w:r w:rsidR="004F30F6" w:rsidRPr="001E4D0B">
        <w:rPr>
          <w:rFonts w:ascii="Times New Roman" w:eastAsia="Times New Roman" w:hAnsi="Times New Roman" w:cs="Times New Roman"/>
          <w:color w:val="000000"/>
          <w:sz w:val="24"/>
          <w:szCs w:val="24"/>
          <w:lang w:val="en-GB"/>
        </w:rPr>
        <w:t xml:space="preserve">Competition </w:t>
      </w:r>
      <w:r w:rsidR="002A3029" w:rsidRPr="001E4D0B">
        <w:rPr>
          <w:rFonts w:ascii="Times New Roman" w:eastAsia="Times New Roman" w:hAnsi="Times New Roman" w:cs="Times New Roman"/>
          <w:color w:val="000000"/>
          <w:sz w:val="24"/>
          <w:szCs w:val="24"/>
          <w:lang w:val="en-GB"/>
        </w:rPr>
        <w:t xml:space="preserve">Organizing Committee shall prepare </w:t>
      </w:r>
      <w:r w:rsidR="00FC1207" w:rsidRPr="001E4D0B">
        <w:rPr>
          <w:rFonts w:ascii="Times New Roman" w:eastAsia="Times New Roman" w:hAnsi="Times New Roman" w:cs="Times New Roman"/>
          <w:color w:val="000000"/>
          <w:sz w:val="24"/>
          <w:szCs w:val="24"/>
          <w:lang w:val="en-GB"/>
        </w:rPr>
        <w:t>its</w:t>
      </w:r>
      <w:r w:rsidR="002A3029" w:rsidRPr="001E4D0B">
        <w:rPr>
          <w:rFonts w:ascii="Times New Roman" w:eastAsia="Times New Roman" w:hAnsi="Times New Roman" w:cs="Times New Roman"/>
          <w:color w:val="000000"/>
          <w:sz w:val="24"/>
          <w:szCs w:val="24"/>
          <w:lang w:val="en-GB"/>
        </w:rPr>
        <w:t xml:space="preserve"> official reply </w:t>
      </w:r>
      <w:r w:rsidR="004F30F6" w:rsidRPr="001E4D0B">
        <w:rPr>
          <w:rFonts w:ascii="Times New Roman" w:eastAsia="Times New Roman" w:hAnsi="Times New Roman" w:cs="Times New Roman"/>
          <w:color w:val="000000"/>
          <w:sz w:val="24"/>
          <w:szCs w:val="24"/>
          <w:lang w:val="en-GB"/>
        </w:rPr>
        <w:t xml:space="preserve">to the participant of the Competition </w:t>
      </w:r>
      <w:r w:rsidR="002A3029" w:rsidRPr="001E4D0B">
        <w:rPr>
          <w:rFonts w:ascii="Times New Roman" w:eastAsia="Times New Roman" w:hAnsi="Times New Roman" w:cs="Times New Roman"/>
          <w:color w:val="000000"/>
          <w:sz w:val="24"/>
          <w:szCs w:val="24"/>
          <w:lang w:val="en-GB"/>
        </w:rPr>
        <w:t>with</w:t>
      </w:r>
      <w:r w:rsidR="00BF118C" w:rsidRPr="001E4D0B">
        <w:rPr>
          <w:rFonts w:ascii="Times New Roman" w:eastAsia="Times New Roman" w:hAnsi="Times New Roman" w:cs="Times New Roman"/>
          <w:color w:val="000000"/>
          <w:sz w:val="24"/>
          <w:szCs w:val="24"/>
          <w:lang w:val="en-GB"/>
        </w:rPr>
        <w:t>in</w:t>
      </w:r>
      <w:r w:rsidR="002A3029" w:rsidRPr="001E4D0B">
        <w:rPr>
          <w:rFonts w:ascii="Times New Roman" w:eastAsia="Times New Roman" w:hAnsi="Times New Roman" w:cs="Times New Roman"/>
          <w:color w:val="000000"/>
          <w:sz w:val="24"/>
          <w:szCs w:val="24"/>
          <w:lang w:val="en-GB"/>
        </w:rPr>
        <w:t xml:space="preserve"> 24 </w:t>
      </w:r>
      <w:r w:rsidR="004F30F6" w:rsidRPr="001E4D0B">
        <w:rPr>
          <w:rFonts w:ascii="Times New Roman" w:eastAsia="Times New Roman" w:hAnsi="Times New Roman" w:cs="Times New Roman"/>
          <w:color w:val="000000"/>
          <w:sz w:val="24"/>
          <w:szCs w:val="24"/>
          <w:lang w:val="en-GB"/>
        </w:rPr>
        <w:t xml:space="preserve">(twenty-four) </w:t>
      </w:r>
      <w:r w:rsidR="002A3029" w:rsidRPr="001E4D0B">
        <w:rPr>
          <w:rFonts w:ascii="Times New Roman" w:eastAsia="Times New Roman" w:hAnsi="Times New Roman" w:cs="Times New Roman"/>
          <w:color w:val="000000"/>
          <w:sz w:val="24"/>
          <w:szCs w:val="24"/>
          <w:lang w:val="en-GB"/>
        </w:rPr>
        <w:t xml:space="preserve">hours </w:t>
      </w:r>
      <w:r w:rsidR="004F30F6" w:rsidRPr="001E4D0B">
        <w:rPr>
          <w:rFonts w:ascii="Times New Roman" w:eastAsia="Times New Roman" w:hAnsi="Times New Roman" w:cs="Times New Roman"/>
          <w:color w:val="000000"/>
          <w:sz w:val="24"/>
          <w:szCs w:val="24"/>
          <w:lang w:val="en-GB"/>
        </w:rPr>
        <w:t>after it</w:t>
      </w:r>
      <w:r w:rsidR="002A3029" w:rsidRPr="001E4D0B">
        <w:rPr>
          <w:rFonts w:ascii="Times New Roman" w:eastAsia="Times New Roman" w:hAnsi="Times New Roman" w:cs="Times New Roman"/>
          <w:color w:val="000000"/>
          <w:sz w:val="24"/>
          <w:szCs w:val="24"/>
          <w:lang w:val="en-GB"/>
        </w:rPr>
        <w:t xml:space="preserve"> </w:t>
      </w:r>
      <w:r w:rsidR="004F30F6" w:rsidRPr="001E4D0B">
        <w:rPr>
          <w:rFonts w:ascii="Times New Roman" w:eastAsia="Times New Roman" w:hAnsi="Times New Roman" w:cs="Times New Roman"/>
          <w:color w:val="000000"/>
          <w:sz w:val="24"/>
          <w:szCs w:val="24"/>
          <w:lang w:val="en-GB"/>
        </w:rPr>
        <w:t xml:space="preserve">receives </w:t>
      </w:r>
      <w:r w:rsidR="002A3029" w:rsidRPr="001E4D0B">
        <w:rPr>
          <w:rFonts w:ascii="Times New Roman" w:eastAsia="Times New Roman" w:hAnsi="Times New Roman" w:cs="Times New Roman"/>
          <w:color w:val="000000"/>
          <w:sz w:val="24"/>
          <w:szCs w:val="24"/>
          <w:lang w:val="en-GB"/>
        </w:rPr>
        <w:t xml:space="preserve">the protest </w:t>
      </w:r>
      <w:r w:rsidR="004F30F6" w:rsidRPr="001E4D0B">
        <w:rPr>
          <w:rFonts w:ascii="Times New Roman" w:eastAsia="Times New Roman" w:hAnsi="Times New Roman" w:cs="Times New Roman"/>
          <w:color w:val="000000"/>
          <w:sz w:val="24"/>
          <w:szCs w:val="24"/>
          <w:lang w:val="en-GB"/>
        </w:rPr>
        <w:t>and/</w:t>
      </w:r>
      <w:r w:rsidR="002A3029" w:rsidRPr="001E4D0B">
        <w:rPr>
          <w:rFonts w:ascii="Times New Roman" w:eastAsia="Times New Roman" w:hAnsi="Times New Roman" w:cs="Times New Roman"/>
          <w:color w:val="000000"/>
          <w:sz w:val="24"/>
          <w:szCs w:val="24"/>
          <w:lang w:val="en-GB"/>
        </w:rPr>
        <w:t xml:space="preserve">or claim, the reply </w:t>
      </w:r>
      <w:r w:rsidR="00BF118C" w:rsidRPr="001E4D0B">
        <w:rPr>
          <w:rFonts w:ascii="Times New Roman" w:eastAsia="Times New Roman" w:hAnsi="Times New Roman" w:cs="Times New Roman"/>
          <w:color w:val="000000"/>
          <w:sz w:val="24"/>
          <w:szCs w:val="24"/>
          <w:lang w:val="en-GB"/>
        </w:rPr>
        <w:t xml:space="preserve">shall be sent </w:t>
      </w:r>
      <w:r w:rsidR="002A3029" w:rsidRPr="001E4D0B">
        <w:rPr>
          <w:rFonts w:ascii="Times New Roman" w:eastAsia="Times New Roman" w:hAnsi="Times New Roman" w:cs="Times New Roman"/>
          <w:color w:val="000000"/>
          <w:sz w:val="24"/>
          <w:szCs w:val="24"/>
          <w:lang w:val="en-GB"/>
        </w:rPr>
        <w:t>to e-mail, which the claim</w:t>
      </w:r>
      <w:r w:rsidR="004F30F6" w:rsidRPr="001E4D0B">
        <w:rPr>
          <w:rFonts w:ascii="Times New Roman" w:eastAsia="Times New Roman" w:hAnsi="Times New Roman" w:cs="Times New Roman"/>
          <w:color w:val="000000"/>
          <w:sz w:val="24"/>
          <w:szCs w:val="24"/>
          <w:lang w:val="en-GB"/>
        </w:rPr>
        <w:t>/protest</w:t>
      </w:r>
      <w:r w:rsidR="002A3029" w:rsidRPr="001E4D0B">
        <w:rPr>
          <w:rFonts w:ascii="Times New Roman" w:eastAsia="Times New Roman" w:hAnsi="Times New Roman" w:cs="Times New Roman"/>
          <w:color w:val="000000"/>
          <w:sz w:val="24"/>
          <w:szCs w:val="24"/>
          <w:lang w:val="en-GB"/>
        </w:rPr>
        <w:t xml:space="preserve"> had been filed from.</w:t>
      </w:r>
    </w:p>
    <w:p w:rsidR="002A3029" w:rsidRPr="001E4D0B" w:rsidRDefault="00386032"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US"/>
        </w:rPr>
        <w:t>20</w:t>
      </w:r>
      <w:r w:rsidR="002A3029" w:rsidRPr="001E4D0B">
        <w:rPr>
          <w:rFonts w:ascii="Times New Roman" w:eastAsia="Times New Roman" w:hAnsi="Times New Roman" w:cs="Times New Roman"/>
          <w:b/>
          <w:bCs/>
          <w:color w:val="000000"/>
          <w:sz w:val="24"/>
          <w:szCs w:val="24"/>
          <w:lang w:val="en-GB"/>
        </w:rPr>
        <w:t>.4.</w:t>
      </w:r>
      <w:r w:rsidR="002A3029" w:rsidRPr="001E4D0B">
        <w:rPr>
          <w:rFonts w:ascii="Times New Roman" w:eastAsia="Times New Roman" w:hAnsi="Times New Roman" w:cs="Times New Roman"/>
          <w:color w:val="000000"/>
          <w:sz w:val="24"/>
          <w:szCs w:val="24"/>
          <w:lang w:val="en-GB"/>
        </w:rPr>
        <w:t> The claims may be accepted only from the participants</w:t>
      </w:r>
      <w:r w:rsidR="004F30F6" w:rsidRPr="001E4D0B">
        <w:rPr>
          <w:rFonts w:ascii="Times New Roman" w:eastAsia="Times New Roman" w:hAnsi="Times New Roman" w:cs="Times New Roman"/>
          <w:color w:val="000000"/>
          <w:sz w:val="24"/>
          <w:szCs w:val="24"/>
          <w:lang w:val="en-GB"/>
        </w:rPr>
        <w:t xml:space="preserve"> of the Competition</w:t>
      </w:r>
      <w:r w:rsidR="002A3029" w:rsidRPr="001E4D0B">
        <w:rPr>
          <w:rFonts w:ascii="Times New Roman" w:eastAsia="Times New Roman" w:hAnsi="Times New Roman" w:cs="Times New Roman"/>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b/>
          <w:bCs/>
          <w:color w:val="000000"/>
          <w:sz w:val="24"/>
          <w:szCs w:val="24"/>
          <w:lang w:val="en-GB"/>
        </w:rPr>
      </w:pPr>
    </w:p>
    <w:p w:rsidR="002A3029" w:rsidRPr="001E4D0B" w:rsidRDefault="00825010"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2</w:t>
      </w:r>
      <w:r w:rsidR="00386032" w:rsidRPr="001E4D0B">
        <w:rPr>
          <w:rFonts w:ascii="Times New Roman" w:eastAsia="Times New Roman" w:hAnsi="Times New Roman" w:cs="Times New Roman"/>
          <w:b/>
          <w:bCs/>
          <w:color w:val="000000"/>
          <w:sz w:val="24"/>
          <w:szCs w:val="24"/>
          <w:lang w:val="en-US"/>
        </w:rPr>
        <w:t>1</w:t>
      </w:r>
      <w:r w:rsidR="002A3029" w:rsidRPr="001E4D0B">
        <w:rPr>
          <w:rFonts w:ascii="Times New Roman" w:eastAsia="Times New Roman" w:hAnsi="Times New Roman" w:cs="Times New Roman"/>
          <w:b/>
          <w:bCs/>
          <w:color w:val="000000"/>
          <w:sz w:val="24"/>
          <w:szCs w:val="24"/>
          <w:lang w:val="en-GB"/>
        </w:rPr>
        <w:t xml:space="preserve">. </w:t>
      </w:r>
      <w:r w:rsidR="00BF118C" w:rsidRPr="001E4D0B">
        <w:rPr>
          <w:rFonts w:ascii="Times New Roman" w:eastAsia="Times New Roman" w:hAnsi="Times New Roman" w:cs="Times New Roman"/>
          <w:b/>
          <w:bCs/>
          <w:color w:val="000000"/>
          <w:sz w:val="24"/>
          <w:szCs w:val="24"/>
          <w:lang w:val="en-GB"/>
        </w:rPr>
        <w:t xml:space="preserve">MEDIA </w:t>
      </w:r>
      <w:r w:rsidR="002A3029" w:rsidRPr="001E4D0B">
        <w:rPr>
          <w:rFonts w:ascii="Times New Roman" w:eastAsia="Times New Roman" w:hAnsi="Times New Roman" w:cs="Times New Roman"/>
          <w:b/>
          <w:bCs/>
          <w:color w:val="000000"/>
          <w:sz w:val="24"/>
          <w:szCs w:val="24"/>
          <w:lang w:val="en-GB"/>
        </w:rPr>
        <w:t xml:space="preserve">ACCREDITATION </w:t>
      </w:r>
    </w:p>
    <w:p w:rsidR="002A3029" w:rsidRPr="001E4D0B" w:rsidRDefault="00825010"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2</w:t>
      </w:r>
      <w:r w:rsidR="00386032" w:rsidRPr="001E4D0B">
        <w:rPr>
          <w:rFonts w:ascii="Times New Roman" w:eastAsia="Times New Roman" w:hAnsi="Times New Roman" w:cs="Times New Roman"/>
          <w:b/>
          <w:bCs/>
          <w:color w:val="000000"/>
          <w:sz w:val="24"/>
          <w:szCs w:val="24"/>
          <w:lang w:val="en-US"/>
        </w:rPr>
        <w:t>1</w:t>
      </w:r>
      <w:r w:rsidR="002A3029" w:rsidRPr="001E4D0B">
        <w:rPr>
          <w:rFonts w:ascii="Times New Roman" w:eastAsia="Times New Roman" w:hAnsi="Times New Roman" w:cs="Times New Roman"/>
          <w:b/>
          <w:bCs/>
          <w:color w:val="000000"/>
          <w:sz w:val="24"/>
          <w:szCs w:val="24"/>
          <w:lang w:val="en-GB"/>
        </w:rPr>
        <w:t>.1.</w:t>
      </w:r>
      <w:r w:rsidR="002A3029" w:rsidRPr="001E4D0B">
        <w:rPr>
          <w:rFonts w:ascii="Times New Roman" w:eastAsia="Times New Roman" w:hAnsi="Times New Roman" w:cs="Times New Roman"/>
          <w:bCs/>
          <w:color w:val="000000"/>
          <w:sz w:val="24"/>
          <w:szCs w:val="24"/>
          <w:lang w:val="en-GB"/>
        </w:rPr>
        <w:t xml:space="preserve"> Media accreditation </w:t>
      </w:r>
      <w:r w:rsidR="006D5C50" w:rsidRPr="001E4D0B">
        <w:rPr>
          <w:rFonts w:ascii="Times New Roman" w:eastAsia="Times New Roman" w:hAnsi="Times New Roman" w:cs="Times New Roman"/>
          <w:bCs/>
          <w:color w:val="000000"/>
          <w:sz w:val="24"/>
          <w:szCs w:val="24"/>
          <w:lang w:val="en-GB"/>
        </w:rPr>
        <w:t xml:space="preserve">for the Competition </w:t>
      </w:r>
      <w:r w:rsidR="002A3029" w:rsidRPr="001E4D0B">
        <w:rPr>
          <w:rFonts w:ascii="Times New Roman" w:eastAsia="Times New Roman" w:hAnsi="Times New Roman" w:cs="Times New Roman"/>
          <w:bCs/>
          <w:color w:val="000000"/>
          <w:sz w:val="24"/>
          <w:szCs w:val="24"/>
          <w:lang w:val="en-GB"/>
        </w:rPr>
        <w:t xml:space="preserve">takes place in advance. </w:t>
      </w:r>
      <w:r w:rsidR="001D0A5A" w:rsidRPr="001E4D0B">
        <w:rPr>
          <w:rFonts w:ascii="Times New Roman" w:eastAsia="Times New Roman" w:hAnsi="Times New Roman" w:cs="Times New Roman"/>
          <w:bCs/>
          <w:color w:val="000000"/>
          <w:sz w:val="24"/>
          <w:szCs w:val="24"/>
          <w:lang w:val="en-GB"/>
        </w:rPr>
        <w:t>To pass the</w:t>
      </w:r>
      <w:r w:rsidR="002A3029" w:rsidRPr="001E4D0B">
        <w:rPr>
          <w:rFonts w:ascii="Times New Roman" w:eastAsia="Times New Roman" w:hAnsi="Times New Roman" w:cs="Times New Roman"/>
          <w:bCs/>
          <w:color w:val="000000"/>
          <w:sz w:val="24"/>
          <w:szCs w:val="24"/>
          <w:lang w:val="en-GB"/>
        </w:rPr>
        <w:t xml:space="preserve"> accreditation</w:t>
      </w:r>
      <w:r w:rsidR="001D0A5A" w:rsidRPr="001E4D0B">
        <w:rPr>
          <w:rFonts w:ascii="Times New Roman" w:eastAsia="Times New Roman" w:hAnsi="Times New Roman" w:cs="Times New Roman"/>
          <w:bCs/>
          <w:color w:val="000000"/>
          <w:sz w:val="24"/>
          <w:szCs w:val="24"/>
          <w:lang w:val="en-GB"/>
        </w:rPr>
        <w:t xml:space="preserve"> for the Competition</w:t>
      </w:r>
      <w:r w:rsidR="002A3029" w:rsidRPr="001E4D0B">
        <w:rPr>
          <w:rFonts w:ascii="Times New Roman" w:eastAsia="Times New Roman" w:hAnsi="Times New Roman" w:cs="Times New Roman"/>
          <w:bCs/>
          <w:color w:val="000000"/>
          <w:sz w:val="24"/>
          <w:szCs w:val="24"/>
          <w:lang w:val="en-GB"/>
        </w:rPr>
        <w:t xml:space="preserve">, it is necessary to send data (name of the media, full name of the </w:t>
      </w:r>
      <w:r w:rsidR="002A3029" w:rsidRPr="001E4D0B">
        <w:rPr>
          <w:rFonts w:ascii="Times New Roman" w:eastAsia="Times New Roman" w:hAnsi="Times New Roman" w:cs="Times New Roman"/>
          <w:bCs/>
          <w:color w:val="000000"/>
          <w:sz w:val="24"/>
          <w:szCs w:val="24"/>
          <w:lang w:val="en-GB"/>
        </w:rPr>
        <w:lastRenderedPageBreak/>
        <w:t xml:space="preserve">correspondent, operator, photographer, contact phone </w:t>
      </w:r>
      <w:r w:rsidR="004C770C" w:rsidRPr="001E4D0B">
        <w:rPr>
          <w:rFonts w:ascii="Times New Roman" w:eastAsia="Times New Roman" w:hAnsi="Times New Roman" w:cs="Times New Roman"/>
          <w:bCs/>
          <w:color w:val="000000"/>
          <w:sz w:val="24"/>
          <w:szCs w:val="24"/>
          <w:lang w:val="en-GB"/>
        </w:rPr>
        <w:t xml:space="preserve">number </w:t>
      </w:r>
      <w:r w:rsidR="002A3029" w:rsidRPr="001E4D0B">
        <w:rPr>
          <w:rFonts w:ascii="Times New Roman" w:eastAsia="Times New Roman" w:hAnsi="Times New Roman" w:cs="Times New Roman"/>
          <w:bCs/>
          <w:color w:val="000000"/>
          <w:sz w:val="24"/>
          <w:szCs w:val="24"/>
          <w:lang w:val="en-GB"/>
        </w:rPr>
        <w:t xml:space="preserve">and e-mail) to </w:t>
      </w:r>
      <w:hyperlink r:id="rId15" w:history="1">
        <w:r w:rsidR="004C770C" w:rsidRPr="001E4D0B">
          <w:rPr>
            <w:rStyle w:val="a4"/>
            <w:rFonts w:ascii="Times New Roman" w:eastAsia="Times New Roman" w:hAnsi="Times New Roman" w:cs="Times New Roman"/>
            <w:bCs/>
            <w:color w:val="000000"/>
            <w:sz w:val="24"/>
            <w:szCs w:val="24"/>
            <w:lang w:val="en-GB"/>
          </w:rPr>
          <w:t>prmanager@almaty-marathon.kz</w:t>
        </w:r>
      </w:hyperlink>
      <w:r w:rsidR="004C770C" w:rsidRPr="001E4D0B">
        <w:rPr>
          <w:rFonts w:ascii="Times New Roman" w:eastAsia="Times New Roman" w:hAnsi="Times New Roman" w:cs="Times New Roman"/>
          <w:bCs/>
          <w:color w:val="000000"/>
          <w:sz w:val="24"/>
          <w:szCs w:val="24"/>
          <w:lang w:val="en-GB"/>
        </w:rPr>
        <w:t xml:space="preserve"> before </w:t>
      </w:r>
      <w:r w:rsidR="00386032" w:rsidRPr="001E4D0B">
        <w:rPr>
          <w:rFonts w:ascii="Times New Roman" w:eastAsia="Times New Roman" w:hAnsi="Times New Roman" w:cs="Times New Roman"/>
          <w:b/>
          <w:bCs/>
          <w:color w:val="000000"/>
          <w:sz w:val="24"/>
          <w:szCs w:val="24"/>
          <w:lang w:val="en-US"/>
        </w:rPr>
        <w:t>24 September</w:t>
      </w:r>
      <w:r w:rsidR="001D0A5A" w:rsidRPr="001E4D0B">
        <w:rPr>
          <w:rFonts w:ascii="Times New Roman" w:eastAsia="Times New Roman" w:hAnsi="Times New Roman" w:cs="Times New Roman"/>
          <w:b/>
          <w:bCs/>
          <w:color w:val="000000"/>
          <w:sz w:val="24"/>
          <w:szCs w:val="24"/>
          <w:lang w:val="en-GB"/>
        </w:rPr>
        <w:t xml:space="preserve"> </w:t>
      </w:r>
      <w:r w:rsidR="002A3029" w:rsidRPr="001E4D0B">
        <w:rPr>
          <w:rFonts w:ascii="Times New Roman" w:eastAsia="Times New Roman" w:hAnsi="Times New Roman" w:cs="Times New Roman"/>
          <w:b/>
          <w:bCs/>
          <w:color w:val="000000"/>
          <w:sz w:val="24"/>
          <w:szCs w:val="24"/>
          <w:lang w:val="en-GB"/>
        </w:rPr>
        <w:t>202</w:t>
      </w:r>
      <w:r w:rsidR="00BF6EAD" w:rsidRPr="001E4D0B">
        <w:rPr>
          <w:rFonts w:ascii="Times New Roman" w:eastAsia="Times New Roman" w:hAnsi="Times New Roman" w:cs="Times New Roman"/>
          <w:b/>
          <w:bCs/>
          <w:color w:val="000000"/>
          <w:sz w:val="24"/>
          <w:szCs w:val="24"/>
          <w:lang w:val="en-GB"/>
        </w:rPr>
        <w:t>2</w:t>
      </w:r>
      <w:r w:rsidR="002A3029" w:rsidRPr="001E4D0B">
        <w:rPr>
          <w:rFonts w:ascii="Times New Roman" w:eastAsia="Times New Roman" w:hAnsi="Times New Roman" w:cs="Times New Roman"/>
          <w:bCs/>
          <w:color w:val="000000"/>
          <w:sz w:val="24"/>
          <w:szCs w:val="24"/>
          <w:lang w:val="en-GB"/>
        </w:rPr>
        <w:t>.</w:t>
      </w:r>
    </w:p>
    <w:p w:rsidR="002A3029" w:rsidRPr="001E4D0B" w:rsidRDefault="002A3029" w:rsidP="002517CD">
      <w:pPr>
        <w:spacing w:after="0" w:line="100" w:lineRule="atLeast"/>
        <w:jc w:val="both"/>
        <w:rPr>
          <w:rFonts w:ascii="Times New Roman" w:eastAsia="Times New Roman" w:hAnsi="Times New Roman" w:cs="Times New Roman"/>
          <w:b/>
          <w:bCs/>
          <w:color w:val="000000"/>
          <w:sz w:val="24"/>
          <w:szCs w:val="24"/>
          <w:lang w:val="en-GB"/>
        </w:rPr>
      </w:pPr>
    </w:p>
    <w:p w:rsidR="002A3029" w:rsidRPr="001E4D0B" w:rsidRDefault="00825010"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2</w:t>
      </w:r>
      <w:r w:rsidR="00386032" w:rsidRPr="001E4D0B">
        <w:rPr>
          <w:rFonts w:ascii="Times New Roman" w:eastAsia="Times New Roman" w:hAnsi="Times New Roman" w:cs="Times New Roman"/>
          <w:b/>
          <w:bCs/>
          <w:color w:val="000000"/>
          <w:sz w:val="24"/>
          <w:szCs w:val="24"/>
          <w:lang w:val="en-GB"/>
        </w:rPr>
        <w:t>2</w:t>
      </w:r>
      <w:r w:rsidR="002A3029" w:rsidRPr="001E4D0B">
        <w:rPr>
          <w:rFonts w:ascii="Times New Roman" w:eastAsia="Times New Roman" w:hAnsi="Times New Roman" w:cs="Times New Roman"/>
          <w:b/>
          <w:bCs/>
          <w:color w:val="000000"/>
          <w:sz w:val="24"/>
          <w:szCs w:val="24"/>
          <w:lang w:val="en-GB"/>
        </w:rPr>
        <w:t>.</w:t>
      </w:r>
      <w:r w:rsidR="002A3029" w:rsidRPr="001E4D0B">
        <w:rPr>
          <w:rFonts w:ascii="Times New Roman" w:eastAsia="Times New Roman" w:hAnsi="Times New Roman" w:cs="Times New Roman"/>
          <w:color w:val="000000"/>
          <w:sz w:val="24"/>
          <w:szCs w:val="24"/>
          <w:lang w:val="en-GB"/>
        </w:rPr>
        <w:t> </w:t>
      </w:r>
      <w:r w:rsidR="002A3029" w:rsidRPr="001E4D0B">
        <w:rPr>
          <w:rFonts w:ascii="Times New Roman" w:eastAsia="Times New Roman" w:hAnsi="Times New Roman" w:cs="Times New Roman"/>
          <w:b/>
          <w:bCs/>
          <w:color w:val="000000"/>
          <w:sz w:val="24"/>
          <w:szCs w:val="24"/>
          <w:lang w:val="en-GB"/>
        </w:rPr>
        <w:t>INFORMATION SOURCES</w:t>
      </w:r>
      <w:r w:rsidR="001D0A5A" w:rsidRPr="001E4D0B">
        <w:rPr>
          <w:rFonts w:ascii="Times New Roman" w:eastAsia="Times New Roman" w:hAnsi="Times New Roman" w:cs="Times New Roman"/>
          <w:b/>
          <w:bCs/>
          <w:color w:val="000000"/>
          <w:sz w:val="24"/>
          <w:szCs w:val="24"/>
          <w:lang w:val="en-GB"/>
        </w:rPr>
        <w:t xml:space="preserve"> OF THE COMPETITION</w:t>
      </w:r>
    </w:p>
    <w:p w:rsidR="002A3029" w:rsidRPr="001E4D0B" w:rsidRDefault="002A3029" w:rsidP="002517CD">
      <w:pPr>
        <w:spacing w:after="0" w:line="100" w:lineRule="atLeast"/>
        <w:jc w:val="both"/>
        <w:rPr>
          <w:rFonts w:ascii="Times New Roman" w:hAnsi="Times New Roman" w:cs="Times New Roman"/>
          <w:color w:val="000000"/>
          <w:lang w:val="en-GB"/>
        </w:rPr>
      </w:pPr>
      <w:r w:rsidRPr="001E4D0B">
        <w:rPr>
          <w:rFonts w:ascii="Times New Roman" w:eastAsia="Times New Roman" w:hAnsi="Times New Roman" w:cs="Times New Roman"/>
          <w:color w:val="000000"/>
          <w:sz w:val="24"/>
          <w:szCs w:val="24"/>
          <w:lang w:val="en-GB"/>
        </w:rPr>
        <w:t xml:space="preserve">Detailed information on the </w:t>
      </w:r>
      <w:r w:rsidR="001D0A5A" w:rsidRPr="001E4D0B">
        <w:rPr>
          <w:rFonts w:ascii="Times New Roman" w:eastAsia="Times New Roman" w:hAnsi="Times New Roman" w:cs="Times New Roman"/>
          <w:color w:val="000000"/>
          <w:sz w:val="24"/>
          <w:szCs w:val="24"/>
          <w:lang w:val="en-GB"/>
        </w:rPr>
        <w:t>Competition</w:t>
      </w:r>
      <w:r w:rsidRPr="001E4D0B">
        <w:rPr>
          <w:rFonts w:ascii="Times New Roman" w:eastAsia="Times New Roman" w:hAnsi="Times New Roman" w:cs="Times New Roman"/>
          <w:color w:val="000000"/>
          <w:sz w:val="24"/>
          <w:szCs w:val="24"/>
          <w:lang w:val="en-GB"/>
        </w:rPr>
        <w:t xml:space="preserve"> is available on web-site </w:t>
      </w:r>
      <w:hyperlink r:id="rId16" w:history="1">
        <w:r w:rsidRPr="001E4D0B">
          <w:rPr>
            <w:rStyle w:val="a4"/>
            <w:rFonts w:ascii="Times New Roman" w:eastAsia="Times New Roman" w:hAnsi="Times New Roman" w:cs="Times New Roman"/>
            <w:color w:val="000000"/>
            <w:sz w:val="24"/>
            <w:szCs w:val="24"/>
            <w:lang w:val="en-GB"/>
          </w:rPr>
          <w:t>www.almaty-marathon.kz</w:t>
        </w:r>
      </w:hyperlink>
      <w:r w:rsidRPr="001E4D0B">
        <w:rPr>
          <w:rFonts w:ascii="Times New Roman" w:eastAsia="Times New Roman" w:hAnsi="Times New Roman" w:cs="Times New Roman"/>
          <w:color w:val="000000"/>
          <w:sz w:val="24"/>
          <w:szCs w:val="24"/>
          <w:lang w:val="en-GB"/>
        </w:rPr>
        <w:t xml:space="preserve">, as well as </w:t>
      </w:r>
      <w:r w:rsidR="00F870AB" w:rsidRPr="001E4D0B">
        <w:rPr>
          <w:rFonts w:ascii="Times New Roman" w:eastAsia="Times New Roman" w:hAnsi="Times New Roman" w:cs="Times New Roman"/>
          <w:color w:val="000000"/>
          <w:sz w:val="24"/>
          <w:szCs w:val="24"/>
          <w:lang w:val="en-GB"/>
        </w:rPr>
        <w:t>at</w:t>
      </w:r>
      <w:r w:rsidRPr="001E4D0B">
        <w:rPr>
          <w:rFonts w:ascii="Times New Roman" w:eastAsia="Times New Roman" w:hAnsi="Times New Roman" w:cs="Times New Roman"/>
          <w:color w:val="000000"/>
          <w:sz w:val="24"/>
          <w:szCs w:val="24"/>
          <w:lang w:val="en-GB"/>
        </w:rPr>
        <w:t xml:space="preserve"> </w:t>
      </w:r>
      <w:r w:rsidR="001D0A5A" w:rsidRPr="001E4D0B">
        <w:rPr>
          <w:rFonts w:ascii="Times New Roman" w:eastAsia="Times New Roman" w:hAnsi="Times New Roman" w:cs="Times New Roman"/>
          <w:color w:val="000000"/>
          <w:sz w:val="24"/>
          <w:szCs w:val="24"/>
          <w:lang w:val="en-GB"/>
        </w:rPr>
        <w:t xml:space="preserve">the following </w:t>
      </w:r>
      <w:r w:rsidRPr="001E4D0B">
        <w:rPr>
          <w:rFonts w:ascii="Times New Roman" w:eastAsia="Times New Roman" w:hAnsi="Times New Roman" w:cs="Times New Roman"/>
          <w:color w:val="000000"/>
          <w:sz w:val="24"/>
          <w:szCs w:val="24"/>
          <w:lang w:val="en-GB"/>
        </w:rPr>
        <w:t xml:space="preserve">social </w:t>
      </w:r>
      <w:r w:rsidR="00F870AB" w:rsidRPr="001E4D0B">
        <w:rPr>
          <w:rFonts w:ascii="Times New Roman" w:eastAsia="Times New Roman" w:hAnsi="Times New Roman" w:cs="Times New Roman"/>
          <w:color w:val="000000"/>
          <w:sz w:val="24"/>
          <w:szCs w:val="24"/>
          <w:lang w:val="en-GB"/>
        </w:rPr>
        <w:t xml:space="preserve">media </w:t>
      </w:r>
      <w:r w:rsidR="00FC1207" w:rsidRPr="001E4D0B">
        <w:rPr>
          <w:rFonts w:ascii="Times New Roman" w:eastAsia="Times New Roman" w:hAnsi="Times New Roman" w:cs="Times New Roman"/>
          <w:color w:val="000000"/>
          <w:sz w:val="24"/>
          <w:szCs w:val="24"/>
          <w:lang w:val="en-GB"/>
        </w:rPr>
        <w:t>sites</w:t>
      </w:r>
      <w:r w:rsidR="001D0A5A" w:rsidRPr="001E4D0B">
        <w:rPr>
          <w:rFonts w:ascii="Times New Roman" w:eastAsia="Times New Roman" w:hAnsi="Times New Roman" w:cs="Times New Roman"/>
          <w:color w:val="000000"/>
          <w:sz w:val="24"/>
          <w:szCs w:val="24"/>
          <w:lang w:val="en-GB"/>
        </w:rPr>
        <w:t xml:space="preserve"> of the Organizing Committee</w:t>
      </w:r>
      <w:r w:rsidRPr="001E4D0B">
        <w:rPr>
          <w:rFonts w:ascii="Times New Roman" w:eastAsia="Times New Roman" w:hAnsi="Times New Roman" w:cs="Times New Roman"/>
          <w:color w:val="000000"/>
          <w:sz w:val="24"/>
          <w:szCs w:val="24"/>
          <w:lang w:val="en-GB"/>
        </w:rPr>
        <w:t>:</w:t>
      </w:r>
    </w:p>
    <w:p w:rsidR="001D0A5A" w:rsidRPr="001E4D0B" w:rsidRDefault="001D0A5A" w:rsidP="002517CD">
      <w:pPr>
        <w:pStyle w:val="ac"/>
        <w:numPr>
          <w:ilvl w:val="0"/>
          <w:numId w:val="17"/>
        </w:numPr>
        <w:spacing w:after="0" w:line="240" w:lineRule="auto"/>
        <w:jc w:val="both"/>
        <w:rPr>
          <w:szCs w:val="24"/>
          <w:lang w:val="en-GB"/>
        </w:rPr>
      </w:pPr>
      <w:r w:rsidRPr="001E4D0B">
        <w:rPr>
          <w:lang w:val="en-GB"/>
        </w:rPr>
        <w:t>https://vk.com/almatymarathon</w:t>
      </w:r>
      <w:r w:rsidRPr="001E4D0B">
        <w:rPr>
          <w:szCs w:val="24"/>
          <w:lang w:val="en-GB"/>
        </w:rPr>
        <w:t>;</w:t>
      </w:r>
    </w:p>
    <w:p w:rsidR="001D0A5A" w:rsidRPr="001E4D0B" w:rsidRDefault="001E4D0B" w:rsidP="002517CD">
      <w:pPr>
        <w:pStyle w:val="ac"/>
        <w:numPr>
          <w:ilvl w:val="0"/>
          <w:numId w:val="17"/>
        </w:numPr>
        <w:spacing w:after="0" w:line="240" w:lineRule="auto"/>
        <w:jc w:val="both"/>
        <w:rPr>
          <w:szCs w:val="24"/>
          <w:lang w:val="en-GB"/>
        </w:rPr>
      </w:pPr>
      <w:hyperlink r:id="rId17" w:history="1">
        <w:r w:rsidR="001D0A5A" w:rsidRPr="001E4D0B">
          <w:rPr>
            <w:rStyle w:val="a4"/>
            <w:color w:val="000000"/>
            <w:szCs w:val="24"/>
            <w:lang w:val="en-GB"/>
          </w:rPr>
          <w:t>https://www.facebook.com/almatymarathon/</w:t>
        </w:r>
      </w:hyperlink>
      <w:r w:rsidR="001D0A5A" w:rsidRPr="001E4D0B">
        <w:rPr>
          <w:szCs w:val="24"/>
          <w:lang w:val="en-GB"/>
        </w:rPr>
        <w:t>;</w:t>
      </w:r>
    </w:p>
    <w:p w:rsidR="001D0A5A" w:rsidRPr="001E4D0B" w:rsidRDefault="001E4D0B" w:rsidP="002517CD">
      <w:pPr>
        <w:pStyle w:val="ac"/>
        <w:numPr>
          <w:ilvl w:val="0"/>
          <w:numId w:val="17"/>
        </w:numPr>
        <w:spacing w:after="0" w:line="240" w:lineRule="auto"/>
        <w:jc w:val="both"/>
        <w:rPr>
          <w:szCs w:val="24"/>
          <w:lang w:val="en-GB"/>
        </w:rPr>
      </w:pPr>
      <w:hyperlink r:id="rId18" w:history="1">
        <w:r w:rsidR="001D0A5A" w:rsidRPr="001E4D0B">
          <w:rPr>
            <w:rStyle w:val="a4"/>
            <w:color w:val="000000"/>
            <w:szCs w:val="24"/>
            <w:lang w:val="en-GB"/>
          </w:rPr>
          <w:t>https://www.instagram.com/almatymarathon/</w:t>
        </w:r>
      </w:hyperlink>
      <w:r w:rsidR="001D0A5A" w:rsidRPr="001E4D0B">
        <w:rPr>
          <w:szCs w:val="24"/>
          <w:lang w:val="en-GB"/>
        </w:rPr>
        <w:t>;</w:t>
      </w:r>
    </w:p>
    <w:p w:rsidR="001D0A5A" w:rsidRPr="001E4D0B" w:rsidRDefault="001E4D0B" w:rsidP="002517CD">
      <w:pPr>
        <w:pStyle w:val="ac"/>
        <w:numPr>
          <w:ilvl w:val="0"/>
          <w:numId w:val="17"/>
        </w:numPr>
        <w:spacing w:after="0" w:line="240" w:lineRule="auto"/>
        <w:jc w:val="both"/>
        <w:rPr>
          <w:szCs w:val="24"/>
          <w:u w:val="single"/>
          <w:lang w:val="en-GB"/>
        </w:rPr>
      </w:pPr>
      <w:hyperlink r:id="rId19" w:tgtFrame="_blank" w:history="1">
        <w:r w:rsidR="001D0A5A" w:rsidRPr="001E4D0B">
          <w:rPr>
            <w:szCs w:val="24"/>
            <w:u w:val="single"/>
            <w:lang w:val="en-GB"/>
          </w:rPr>
          <w:t>t.me/</w:t>
        </w:r>
        <w:proofErr w:type="spellStart"/>
        <w:r w:rsidR="001D0A5A" w:rsidRPr="001E4D0B">
          <w:rPr>
            <w:szCs w:val="24"/>
            <w:u w:val="single"/>
            <w:lang w:val="en-GB"/>
          </w:rPr>
          <w:t>almaty_marathon</w:t>
        </w:r>
        <w:proofErr w:type="spellEnd"/>
      </w:hyperlink>
      <w:r w:rsidR="001D0A5A" w:rsidRPr="001E4D0B">
        <w:rPr>
          <w:szCs w:val="24"/>
          <w:lang w:val="en-GB"/>
        </w:rPr>
        <w:t>.</w:t>
      </w:r>
    </w:p>
    <w:p w:rsidR="00FB772A" w:rsidRPr="001E4D0B" w:rsidRDefault="00FB772A" w:rsidP="002517CD">
      <w:pPr>
        <w:spacing w:after="0" w:line="100" w:lineRule="atLeast"/>
        <w:jc w:val="both"/>
        <w:rPr>
          <w:rFonts w:ascii="Times New Roman" w:eastAsia="Times New Roman" w:hAnsi="Times New Roman" w:cs="Times New Roman"/>
          <w:color w:val="000000"/>
          <w:sz w:val="24"/>
          <w:szCs w:val="24"/>
          <w:lang w:val="en-GB"/>
        </w:rPr>
      </w:pPr>
    </w:p>
    <w:p w:rsidR="002A3029" w:rsidRPr="001E4D0B" w:rsidRDefault="002A3029" w:rsidP="002517CD">
      <w:pPr>
        <w:spacing w:after="0" w:line="100" w:lineRule="atLeast"/>
        <w:jc w:val="both"/>
        <w:rPr>
          <w:rFonts w:ascii="Times New Roman" w:eastAsia="Times New Roman" w:hAnsi="Times New Roman" w:cs="Times New Roman"/>
          <w:b/>
          <w:color w:val="000000"/>
          <w:sz w:val="24"/>
          <w:szCs w:val="24"/>
          <w:u w:val="single"/>
          <w:lang w:val="en-GB"/>
        </w:rPr>
      </w:pPr>
      <w:r w:rsidRPr="001E4D0B">
        <w:rPr>
          <w:rFonts w:ascii="Times New Roman" w:eastAsia="Times New Roman" w:hAnsi="Times New Roman" w:cs="Times New Roman"/>
          <w:b/>
          <w:color w:val="000000"/>
          <w:sz w:val="24"/>
          <w:szCs w:val="24"/>
          <w:u w:val="single"/>
          <w:lang w:val="en-GB"/>
        </w:rPr>
        <w:t xml:space="preserve">The </w:t>
      </w:r>
      <w:r w:rsidR="001D0A5A" w:rsidRPr="001E4D0B">
        <w:rPr>
          <w:rFonts w:ascii="Times New Roman" w:eastAsia="Times New Roman" w:hAnsi="Times New Roman" w:cs="Times New Roman"/>
          <w:b/>
          <w:color w:val="000000"/>
          <w:sz w:val="24"/>
          <w:szCs w:val="24"/>
          <w:u w:val="single"/>
          <w:lang w:val="en-GB"/>
        </w:rPr>
        <w:t xml:space="preserve">Competition </w:t>
      </w:r>
      <w:r w:rsidRPr="001E4D0B">
        <w:rPr>
          <w:rFonts w:ascii="Times New Roman" w:eastAsia="Times New Roman" w:hAnsi="Times New Roman" w:cs="Times New Roman"/>
          <w:b/>
          <w:color w:val="000000"/>
          <w:sz w:val="24"/>
          <w:szCs w:val="24"/>
          <w:u w:val="single"/>
          <w:lang w:val="en-GB"/>
        </w:rPr>
        <w:t>Organizing Committee assumes no responsibility for the information obtained from any other information sources.</w:t>
      </w:r>
    </w:p>
    <w:p w:rsidR="00141157" w:rsidRPr="001E4D0B" w:rsidRDefault="00141157" w:rsidP="002517CD">
      <w:pPr>
        <w:spacing w:after="0" w:line="100" w:lineRule="atLeast"/>
        <w:jc w:val="both"/>
        <w:rPr>
          <w:rFonts w:ascii="Times New Roman" w:eastAsia="Times New Roman" w:hAnsi="Times New Roman" w:cs="Times New Roman"/>
          <w:color w:val="000000"/>
          <w:sz w:val="24"/>
          <w:szCs w:val="24"/>
          <w:lang w:val="en-GB"/>
        </w:rPr>
      </w:pPr>
    </w:p>
    <w:p w:rsidR="00141157" w:rsidRPr="001E4D0B" w:rsidRDefault="00825010" w:rsidP="002517CD">
      <w:pPr>
        <w:spacing w:after="0" w:line="100" w:lineRule="atLeast"/>
        <w:jc w:val="both"/>
        <w:rPr>
          <w:rFonts w:ascii="Times New Roman" w:eastAsia="Times New Roman" w:hAnsi="Times New Roman" w:cs="Times New Roman"/>
          <w:b/>
          <w:bCs/>
          <w:color w:val="000000"/>
          <w:sz w:val="24"/>
          <w:szCs w:val="24"/>
          <w:lang w:val="en-GB"/>
        </w:rPr>
      </w:pPr>
      <w:r w:rsidRPr="001E4D0B">
        <w:rPr>
          <w:rFonts w:ascii="Times New Roman" w:eastAsia="Times New Roman" w:hAnsi="Times New Roman" w:cs="Times New Roman"/>
          <w:b/>
          <w:bCs/>
          <w:color w:val="000000"/>
          <w:sz w:val="24"/>
          <w:szCs w:val="24"/>
          <w:lang w:val="en-GB"/>
        </w:rPr>
        <w:t>2</w:t>
      </w:r>
      <w:r w:rsidR="00386032" w:rsidRPr="001E4D0B">
        <w:rPr>
          <w:rFonts w:ascii="Times New Roman" w:eastAsia="Times New Roman" w:hAnsi="Times New Roman" w:cs="Times New Roman"/>
          <w:b/>
          <w:bCs/>
          <w:color w:val="000000"/>
          <w:sz w:val="24"/>
          <w:szCs w:val="24"/>
          <w:lang w:val="en-GB"/>
        </w:rPr>
        <w:t>3</w:t>
      </w:r>
      <w:r w:rsidR="00141157" w:rsidRPr="001E4D0B">
        <w:rPr>
          <w:rFonts w:ascii="Times New Roman" w:eastAsia="Times New Roman" w:hAnsi="Times New Roman" w:cs="Times New Roman"/>
          <w:b/>
          <w:bCs/>
          <w:color w:val="000000"/>
          <w:sz w:val="24"/>
          <w:szCs w:val="24"/>
          <w:lang w:val="en-GB"/>
        </w:rPr>
        <w:t>. FINAL PROVISIONS</w:t>
      </w:r>
    </w:p>
    <w:p w:rsidR="00141157" w:rsidRPr="001E4D0B" w:rsidRDefault="00825010"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hAnsi="Times New Roman" w:cs="Times New Roman"/>
          <w:b/>
          <w:color w:val="000000"/>
          <w:sz w:val="24"/>
          <w:szCs w:val="24"/>
          <w:lang w:val="en-GB"/>
        </w:rPr>
        <w:t>2</w:t>
      </w:r>
      <w:r w:rsidR="00386032" w:rsidRPr="001E4D0B">
        <w:rPr>
          <w:rFonts w:ascii="Times New Roman" w:hAnsi="Times New Roman" w:cs="Times New Roman"/>
          <w:b/>
          <w:color w:val="000000"/>
          <w:sz w:val="24"/>
          <w:szCs w:val="24"/>
          <w:lang w:val="en-GB"/>
        </w:rPr>
        <w:t>3</w:t>
      </w:r>
      <w:r w:rsidR="00141157" w:rsidRPr="001E4D0B">
        <w:rPr>
          <w:rFonts w:ascii="Times New Roman" w:hAnsi="Times New Roman" w:cs="Times New Roman"/>
          <w:b/>
          <w:color w:val="000000"/>
          <w:sz w:val="24"/>
          <w:szCs w:val="24"/>
          <w:lang w:val="en-GB"/>
        </w:rPr>
        <w:t>.1.</w:t>
      </w:r>
      <w:r w:rsidR="00141157" w:rsidRPr="001E4D0B">
        <w:rPr>
          <w:rFonts w:ascii="Times New Roman" w:hAnsi="Times New Roman" w:cs="Times New Roman"/>
          <w:color w:val="000000"/>
          <w:lang w:val="en-GB"/>
        </w:rPr>
        <w:t xml:space="preserve"> </w:t>
      </w:r>
      <w:r w:rsidR="00141157" w:rsidRPr="001E4D0B">
        <w:rPr>
          <w:rFonts w:ascii="Times New Roman" w:eastAsia="Times New Roman" w:hAnsi="Times New Roman" w:cs="Times New Roman"/>
          <w:bCs/>
          <w:color w:val="000000"/>
          <w:sz w:val="24"/>
          <w:szCs w:val="24"/>
          <w:lang w:val="en-GB"/>
        </w:rPr>
        <w:t xml:space="preserve">These </w:t>
      </w:r>
      <w:r w:rsidR="00BD11C8" w:rsidRPr="001E4D0B">
        <w:rPr>
          <w:rFonts w:ascii="Times New Roman" w:eastAsia="Times New Roman" w:hAnsi="Times New Roman" w:cs="Times New Roman"/>
          <w:bCs/>
          <w:color w:val="000000"/>
          <w:sz w:val="24"/>
          <w:szCs w:val="24"/>
          <w:lang w:val="en-GB"/>
        </w:rPr>
        <w:t xml:space="preserve">Competition </w:t>
      </w:r>
      <w:r w:rsidR="00141157" w:rsidRPr="001E4D0B">
        <w:rPr>
          <w:rFonts w:ascii="Times New Roman" w:eastAsia="Times New Roman" w:hAnsi="Times New Roman" w:cs="Times New Roman"/>
          <w:bCs/>
          <w:color w:val="000000"/>
          <w:sz w:val="24"/>
          <w:szCs w:val="24"/>
          <w:lang w:val="en-GB"/>
        </w:rPr>
        <w:t>Regulations are the official invitation-call for participation in the Competition.</w:t>
      </w:r>
    </w:p>
    <w:p w:rsidR="00141157" w:rsidRPr="00592872" w:rsidRDefault="00825010" w:rsidP="002517CD">
      <w:pPr>
        <w:spacing w:after="0" w:line="100" w:lineRule="atLeast"/>
        <w:jc w:val="both"/>
        <w:rPr>
          <w:rFonts w:ascii="Times New Roman" w:eastAsia="Times New Roman" w:hAnsi="Times New Roman" w:cs="Times New Roman"/>
          <w:bCs/>
          <w:color w:val="000000"/>
          <w:sz w:val="24"/>
          <w:szCs w:val="24"/>
          <w:lang w:val="en-GB"/>
        </w:rPr>
      </w:pPr>
      <w:r w:rsidRPr="001E4D0B">
        <w:rPr>
          <w:rFonts w:ascii="Times New Roman" w:eastAsia="Times New Roman" w:hAnsi="Times New Roman" w:cs="Times New Roman"/>
          <w:b/>
          <w:bCs/>
          <w:color w:val="000000"/>
          <w:sz w:val="24"/>
          <w:szCs w:val="24"/>
          <w:lang w:val="en-GB"/>
        </w:rPr>
        <w:t>2</w:t>
      </w:r>
      <w:r w:rsidR="00386032" w:rsidRPr="001E4D0B">
        <w:rPr>
          <w:rFonts w:ascii="Times New Roman" w:eastAsia="Times New Roman" w:hAnsi="Times New Roman" w:cs="Times New Roman"/>
          <w:b/>
          <w:bCs/>
          <w:color w:val="000000"/>
          <w:sz w:val="24"/>
          <w:szCs w:val="24"/>
          <w:lang w:val="en-GB"/>
        </w:rPr>
        <w:t>3</w:t>
      </w:r>
      <w:r w:rsidR="00141157" w:rsidRPr="001E4D0B">
        <w:rPr>
          <w:rFonts w:ascii="Times New Roman" w:eastAsia="Times New Roman" w:hAnsi="Times New Roman" w:cs="Times New Roman"/>
          <w:b/>
          <w:bCs/>
          <w:color w:val="000000"/>
          <w:sz w:val="24"/>
          <w:szCs w:val="24"/>
          <w:lang w:val="en-GB"/>
        </w:rPr>
        <w:t>.2.</w:t>
      </w:r>
      <w:r w:rsidR="00141157" w:rsidRPr="001E4D0B">
        <w:rPr>
          <w:rFonts w:ascii="Times New Roman" w:eastAsia="Times New Roman" w:hAnsi="Times New Roman" w:cs="Times New Roman"/>
          <w:bCs/>
          <w:color w:val="000000"/>
          <w:sz w:val="24"/>
          <w:szCs w:val="24"/>
          <w:lang w:val="en-GB"/>
        </w:rPr>
        <w:t xml:space="preserve"> The </w:t>
      </w:r>
      <w:r w:rsidR="00BD11C8" w:rsidRPr="001E4D0B">
        <w:rPr>
          <w:rFonts w:ascii="Times New Roman" w:eastAsia="Times New Roman" w:hAnsi="Times New Roman" w:cs="Times New Roman"/>
          <w:bCs/>
          <w:color w:val="000000"/>
          <w:sz w:val="24"/>
          <w:szCs w:val="24"/>
          <w:lang w:val="en-GB"/>
        </w:rPr>
        <w:t>Organizing Committee</w:t>
      </w:r>
      <w:r w:rsidR="00F870AB" w:rsidRPr="001E4D0B">
        <w:rPr>
          <w:rFonts w:ascii="Times New Roman" w:eastAsia="Times New Roman" w:hAnsi="Times New Roman" w:cs="Times New Roman"/>
          <w:bCs/>
          <w:color w:val="000000"/>
          <w:sz w:val="24"/>
          <w:szCs w:val="24"/>
          <w:lang w:val="en-GB"/>
        </w:rPr>
        <w:t xml:space="preserve"> reserves the right </w:t>
      </w:r>
      <w:r w:rsidR="00141157" w:rsidRPr="001E4D0B">
        <w:rPr>
          <w:rFonts w:ascii="Times New Roman" w:eastAsia="Times New Roman" w:hAnsi="Times New Roman" w:cs="Times New Roman"/>
          <w:bCs/>
          <w:color w:val="000000"/>
          <w:sz w:val="24"/>
          <w:szCs w:val="24"/>
          <w:lang w:val="en-GB"/>
        </w:rPr>
        <w:t xml:space="preserve">to </w:t>
      </w:r>
      <w:r w:rsidR="00F870AB" w:rsidRPr="001E4D0B">
        <w:rPr>
          <w:rFonts w:ascii="Times New Roman" w:eastAsia="Times New Roman" w:hAnsi="Times New Roman" w:cs="Times New Roman"/>
          <w:bCs/>
          <w:color w:val="000000"/>
          <w:sz w:val="24"/>
          <w:szCs w:val="24"/>
          <w:lang w:val="en-GB"/>
        </w:rPr>
        <w:t xml:space="preserve">amend </w:t>
      </w:r>
      <w:r w:rsidR="00141157" w:rsidRPr="001E4D0B">
        <w:rPr>
          <w:rFonts w:ascii="Times New Roman" w:eastAsia="Times New Roman" w:hAnsi="Times New Roman" w:cs="Times New Roman"/>
          <w:bCs/>
          <w:color w:val="000000"/>
          <w:sz w:val="24"/>
          <w:szCs w:val="24"/>
          <w:lang w:val="en-GB"/>
        </w:rPr>
        <w:t>th</w:t>
      </w:r>
      <w:r w:rsidR="00F870AB" w:rsidRPr="001E4D0B">
        <w:rPr>
          <w:rFonts w:ascii="Times New Roman" w:eastAsia="Times New Roman" w:hAnsi="Times New Roman" w:cs="Times New Roman"/>
          <w:bCs/>
          <w:color w:val="000000"/>
          <w:sz w:val="24"/>
          <w:szCs w:val="24"/>
          <w:lang w:val="en-GB"/>
        </w:rPr>
        <w:t>e</w:t>
      </w:r>
      <w:r w:rsidR="00141157" w:rsidRPr="001E4D0B">
        <w:rPr>
          <w:rFonts w:ascii="Times New Roman" w:eastAsia="Times New Roman" w:hAnsi="Times New Roman" w:cs="Times New Roman"/>
          <w:bCs/>
          <w:color w:val="000000"/>
          <w:sz w:val="24"/>
          <w:szCs w:val="24"/>
          <w:lang w:val="en-GB"/>
        </w:rPr>
        <w:t>s</w:t>
      </w:r>
      <w:r w:rsidR="00F870AB" w:rsidRPr="001E4D0B">
        <w:rPr>
          <w:rFonts w:ascii="Times New Roman" w:eastAsia="Times New Roman" w:hAnsi="Times New Roman" w:cs="Times New Roman"/>
          <w:bCs/>
          <w:color w:val="000000"/>
          <w:sz w:val="24"/>
          <w:szCs w:val="24"/>
          <w:lang w:val="en-GB"/>
        </w:rPr>
        <w:t>e</w:t>
      </w:r>
      <w:r w:rsidR="00141157" w:rsidRPr="001E4D0B">
        <w:rPr>
          <w:rFonts w:ascii="Times New Roman" w:eastAsia="Times New Roman" w:hAnsi="Times New Roman" w:cs="Times New Roman"/>
          <w:bCs/>
          <w:color w:val="000000"/>
          <w:sz w:val="24"/>
          <w:szCs w:val="24"/>
          <w:lang w:val="en-GB"/>
        </w:rPr>
        <w:t xml:space="preserve"> </w:t>
      </w:r>
      <w:r w:rsidR="00BD11C8" w:rsidRPr="001E4D0B">
        <w:rPr>
          <w:rFonts w:ascii="Times New Roman" w:eastAsia="Times New Roman" w:hAnsi="Times New Roman" w:cs="Times New Roman"/>
          <w:bCs/>
          <w:color w:val="000000"/>
          <w:sz w:val="24"/>
          <w:szCs w:val="24"/>
          <w:lang w:val="en-GB"/>
        </w:rPr>
        <w:t xml:space="preserve">Competition </w:t>
      </w:r>
      <w:r w:rsidR="00141157" w:rsidRPr="001E4D0B">
        <w:rPr>
          <w:rFonts w:ascii="Times New Roman" w:eastAsia="Times New Roman" w:hAnsi="Times New Roman" w:cs="Times New Roman"/>
          <w:bCs/>
          <w:color w:val="000000"/>
          <w:sz w:val="24"/>
          <w:szCs w:val="24"/>
          <w:lang w:val="en-GB"/>
        </w:rPr>
        <w:t>Regulations.</w:t>
      </w:r>
      <w:bookmarkStart w:id="4" w:name="_GoBack"/>
      <w:bookmarkEnd w:id="4"/>
    </w:p>
    <w:p w:rsidR="002A3029" w:rsidRPr="00592872" w:rsidRDefault="002A3029" w:rsidP="002517CD">
      <w:pPr>
        <w:spacing w:after="0" w:line="100" w:lineRule="atLeast"/>
        <w:rPr>
          <w:rFonts w:ascii="Times New Roman" w:hAnsi="Times New Roman" w:cs="Times New Roman"/>
          <w:color w:val="000000"/>
          <w:lang w:val="en-GB"/>
        </w:rPr>
      </w:pPr>
    </w:p>
    <w:sectPr w:rsidR="002A3029" w:rsidRPr="00592872">
      <w:pgSz w:w="11906" w:h="16838"/>
      <w:pgMar w:top="1134" w:right="850" w:bottom="1134" w:left="1716"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font298">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8"/>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8"/>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633496"/>
    <w:multiLevelType w:val="hybridMultilevel"/>
    <w:tmpl w:val="1E94627C"/>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4CC3B8F"/>
    <w:multiLevelType w:val="hybridMultilevel"/>
    <w:tmpl w:val="3360688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053101"/>
    <w:multiLevelType w:val="hybridMultilevel"/>
    <w:tmpl w:val="4F200B60"/>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7DD5A65"/>
    <w:multiLevelType w:val="hybridMultilevel"/>
    <w:tmpl w:val="4602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25648"/>
    <w:multiLevelType w:val="hybridMultilevel"/>
    <w:tmpl w:val="B8565F0C"/>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310EBA"/>
    <w:multiLevelType w:val="hybridMultilevel"/>
    <w:tmpl w:val="5CD4C802"/>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25BF9"/>
    <w:multiLevelType w:val="hybridMultilevel"/>
    <w:tmpl w:val="C4941D32"/>
    <w:lvl w:ilvl="0" w:tplc="0FF0CA1A">
      <w:start w:val="1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66E36"/>
    <w:multiLevelType w:val="hybridMultilevel"/>
    <w:tmpl w:val="DE1ED7B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C03D3"/>
    <w:multiLevelType w:val="hybridMultilevel"/>
    <w:tmpl w:val="B6F68EE6"/>
    <w:lvl w:ilvl="0" w:tplc="C51AEF80">
      <w:start w:val="1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E679D"/>
    <w:multiLevelType w:val="hybridMultilevel"/>
    <w:tmpl w:val="89CAAD2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F34203"/>
    <w:multiLevelType w:val="hybridMultilevel"/>
    <w:tmpl w:val="44DE7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437CA1"/>
    <w:multiLevelType w:val="hybridMultilevel"/>
    <w:tmpl w:val="5596D9A2"/>
    <w:lvl w:ilvl="0" w:tplc="E72405F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26ED"/>
    <w:multiLevelType w:val="hybridMultilevel"/>
    <w:tmpl w:val="0E74F9D6"/>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B3F0C12"/>
    <w:multiLevelType w:val="hybridMultilevel"/>
    <w:tmpl w:val="DD463FDA"/>
    <w:lvl w:ilvl="0" w:tplc="88CC686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96C05"/>
    <w:multiLevelType w:val="hybridMultilevel"/>
    <w:tmpl w:val="7D42C3A6"/>
    <w:lvl w:ilvl="0" w:tplc="041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17"/>
  </w:num>
  <w:num w:numId="11">
    <w:abstractNumId w:val="15"/>
  </w:num>
  <w:num w:numId="12">
    <w:abstractNumId w:val="11"/>
  </w:num>
  <w:num w:numId="13">
    <w:abstractNumId w:val="18"/>
  </w:num>
  <w:num w:numId="14">
    <w:abstractNumId w:val="12"/>
  </w:num>
  <w:num w:numId="15">
    <w:abstractNumId w:val="14"/>
  </w:num>
  <w:num w:numId="16">
    <w:abstractNumId w:val="13"/>
  </w:num>
  <w:num w:numId="17">
    <w:abstractNumId w:val="16"/>
  </w:num>
  <w:num w:numId="18">
    <w:abstractNumId w:val="7"/>
  </w:num>
  <w:num w:numId="19">
    <w:abstractNumId w:val="10"/>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8D"/>
    <w:rsid w:val="00001CFF"/>
    <w:rsid w:val="0000263F"/>
    <w:rsid w:val="00004AB2"/>
    <w:rsid w:val="000271C4"/>
    <w:rsid w:val="00032FDF"/>
    <w:rsid w:val="0003304C"/>
    <w:rsid w:val="000331BC"/>
    <w:rsid w:val="0004495A"/>
    <w:rsid w:val="00047663"/>
    <w:rsid w:val="000507B5"/>
    <w:rsid w:val="00051149"/>
    <w:rsid w:val="00057D5C"/>
    <w:rsid w:val="000825D5"/>
    <w:rsid w:val="000858BC"/>
    <w:rsid w:val="00092D9C"/>
    <w:rsid w:val="000944E3"/>
    <w:rsid w:val="00097F17"/>
    <w:rsid w:val="000C1C49"/>
    <w:rsid w:val="000C2179"/>
    <w:rsid w:val="000C324B"/>
    <w:rsid w:val="000D4E52"/>
    <w:rsid w:val="000D6D3C"/>
    <w:rsid w:val="000E23CD"/>
    <w:rsid w:val="000E6788"/>
    <w:rsid w:val="00103082"/>
    <w:rsid w:val="00104C80"/>
    <w:rsid w:val="00110336"/>
    <w:rsid w:val="00114924"/>
    <w:rsid w:val="001243D4"/>
    <w:rsid w:val="00131CE4"/>
    <w:rsid w:val="00134E76"/>
    <w:rsid w:val="00141157"/>
    <w:rsid w:val="0014281C"/>
    <w:rsid w:val="001462AC"/>
    <w:rsid w:val="0015694D"/>
    <w:rsid w:val="00157755"/>
    <w:rsid w:val="00181B6D"/>
    <w:rsid w:val="00183190"/>
    <w:rsid w:val="001A34BF"/>
    <w:rsid w:val="001C123F"/>
    <w:rsid w:val="001C12BE"/>
    <w:rsid w:val="001C1850"/>
    <w:rsid w:val="001C63AE"/>
    <w:rsid w:val="001C6CB7"/>
    <w:rsid w:val="001D0A5A"/>
    <w:rsid w:val="001E2C2E"/>
    <w:rsid w:val="001E4D0B"/>
    <w:rsid w:val="001E5C8F"/>
    <w:rsid w:val="001E5ED7"/>
    <w:rsid w:val="001F2E41"/>
    <w:rsid w:val="001F3CFC"/>
    <w:rsid w:val="002037C8"/>
    <w:rsid w:val="00220BF7"/>
    <w:rsid w:val="002235B9"/>
    <w:rsid w:val="002241C5"/>
    <w:rsid w:val="0022562C"/>
    <w:rsid w:val="002517CD"/>
    <w:rsid w:val="00254810"/>
    <w:rsid w:val="0026282A"/>
    <w:rsid w:val="002707D0"/>
    <w:rsid w:val="002732A9"/>
    <w:rsid w:val="00274BCE"/>
    <w:rsid w:val="00275E33"/>
    <w:rsid w:val="00280959"/>
    <w:rsid w:val="00290237"/>
    <w:rsid w:val="0029324B"/>
    <w:rsid w:val="002A3029"/>
    <w:rsid w:val="002C069B"/>
    <w:rsid w:val="002C3517"/>
    <w:rsid w:val="002C5F7F"/>
    <w:rsid w:val="002C7CC8"/>
    <w:rsid w:val="002D4B73"/>
    <w:rsid w:val="002D58AA"/>
    <w:rsid w:val="002D5D00"/>
    <w:rsid w:val="002F5095"/>
    <w:rsid w:val="00305B72"/>
    <w:rsid w:val="00307FED"/>
    <w:rsid w:val="00313AAB"/>
    <w:rsid w:val="003141CB"/>
    <w:rsid w:val="00315515"/>
    <w:rsid w:val="00315E26"/>
    <w:rsid w:val="003337C1"/>
    <w:rsid w:val="00336FE4"/>
    <w:rsid w:val="0034507C"/>
    <w:rsid w:val="00353B86"/>
    <w:rsid w:val="00357173"/>
    <w:rsid w:val="00357C08"/>
    <w:rsid w:val="0036286E"/>
    <w:rsid w:val="00366F15"/>
    <w:rsid w:val="00367CA0"/>
    <w:rsid w:val="0037269E"/>
    <w:rsid w:val="0037681D"/>
    <w:rsid w:val="003822DB"/>
    <w:rsid w:val="00386032"/>
    <w:rsid w:val="003A3270"/>
    <w:rsid w:val="003A57B7"/>
    <w:rsid w:val="003B122F"/>
    <w:rsid w:val="003B48FB"/>
    <w:rsid w:val="003C0537"/>
    <w:rsid w:val="003D0D49"/>
    <w:rsid w:val="003D22EB"/>
    <w:rsid w:val="003F3FE1"/>
    <w:rsid w:val="00411C4C"/>
    <w:rsid w:val="004126C3"/>
    <w:rsid w:val="0041364C"/>
    <w:rsid w:val="00414B6F"/>
    <w:rsid w:val="00415924"/>
    <w:rsid w:val="00435F2A"/>
    <w:rsid w:val="00447026"/>
    <w:rsid w:val="00457D71"/>
    <w:rsid w:val="00473B45"/>
    <w:rsid w:val="0049331A"/>
    <w:rsid w:val="00494AE4"/>
    <w:rsid w:val="004A5EFD"/>
    <w:rsid w:val="004B6936"/>
    <w:rsid w:val="004C4B0F"/>
    <w:rsid w:val="004C770C"/>
    <w:rsid w:val="004D2D36"/>
    <w:rsid w:val="004E268A"/>
    <w:rsid w:val="004E40C2"/>
    <w:rsid w:val="004E4ED7"/>
    <w:rsid w:val="004E762B"/>
    <w:rsid w:val="004F1F08"/>
    <w:rsid w:val="004F30F6"/>
    <w:rsid w:val="00501577"/>
    <w:rsid w:val="005016F7"/>
    <w:rsid w:val="005135AC"/>
    <w:rsid w:val="00513A86"/>
    <w:rsid w:val="0052099E"/>
    <w:rsid w:val="0052264A"/>
    <w:rsid w:val="00524696"/>
    <w:rsid w:val="005259E5"/>
    <w:rsid w:val="005373DD"/>
    <w:rsid w:val="00537AE5"/>
    <w:rsid w:val="00543D8C"/>
    <w:rsid w:val="00563DC7"/>
    <w:rsid w:val="005644DA"/>
    <w:rsid w:val="00565B5D"/>
    <w:rsid w:val="005671DD"/>
    <w:rsid w:val="005742F7"/>
    <w:rsid w:val="005749E0"/>
    <w:rsid w:val="0057706F"/>
    <w:rsid w:val="00583EA5"/>
    <w:rsid w:val="00592872"/>
    <w:rsid w:val="00592A73"/>
    <w:rsid w:val="0059766A"/>
    <w:rsid w:val="005A5F3B"/>
    <w:rsid w:val="005B6862"/>
    <w:rsid w:val="005C0F4F"/>
    <w:rsid w:val="005C3E63"/>
    <w:rsid w:val="005C65B1"/>
    <w:rsid w:val="005C7F5C"/>
    <w:rsid w:val="005D3B54"/>
    <w:rsid w:val="00600C8C"/>
    <w:rsid w:val="00611DB2"/>
    <w:rsid w:val="00616074"/>
    <w:rsid w:val="006167CE"/>
    <w:rsid w:val="00617F0F"/>
    <w:rsid w:val="00622E3D"/>
    <w:rsid w:val="0063389F"/>
    <w:rsid w:val="00636040"/>
    <w:rsid w:val="0063656E"/>
    <w:rsid w:val="00642355"/>
    <w:rsid w:val="0064779B"/>
    <w:rsid w:val="006741E5"/>
    <w:rsid w:val="00682132"/>
    <w:rsid w:val="00686178"/>
    <w:rsid w:val="006B0202"/>
    <w:rsid w:val="006B1D6B"/>
    <w:rsid w:val="006C0A54"/>
    <w:rsid w:val="006D1C0A"/>
    <w:rsid w:val="006D2645"/>
    <w:rsid w:val="006D5C50"/>
    <w:rsid w:val="006E6D0D"/>
    <w:rsid w:val="006F13BE"/>
    <w:rsid w:val="006F57BA"/>
    <w:rsid w:val="00707607"/>
    <w:rsid w:val="00713C63"/>
    <w:rsid w:val="00716F3D"/>
    <w:rsid w:val="00732B6F"/>
    <w:rsid w:val="00735D19"/>
    <w:rsid w:val="00740AAA"/>
    <w:rsid w:val="00752D70"/>
    <w:rsid w:val="00771043"/>
    <w:rsid w:val="00777218"/>
    <w:rsid w:val="0078495E"/>
    <w:rsid w:val="007A0A0E"/>
    <w:rsid w:val="007B1AE2"/>
    <w:rsid w:val="007B5786"/>
    <w:rsid w:val="007C5543"/>
    <w:rsid w:val="007D5679"/>
    <w:rsid w:val="007D7538"/>
    <w:rsid w:val="007E2374"/>
    <w:rsid w:val="00801220"/>
    <w:rsid w:val="00807037"/>
    <w:rsid w:val="008116D4"/>
    <w:rsid w:val="00811E22"/>
    <w:rsid w:val="008120C6"/>
    <w:rsid w:val="00820903"/>
    <w:rsid w:val="00822B9C"/>
    <w:rsid w:val="00825010"/>
    <w:rsid w:val="00835F33"/>
    <w:rsid w:val="008373B8"/>
    <w:rsid w:val="00840695"/>
    <w:rsid w:val="0084198E"/>
    <w:rsid w:val="00845E3F"/>
    <w:rsid w:val="00870ACE"/>
    <w:rsid w:val="00870CA0"/>
    <w:rsid w:val="008840D3"/>
    <w:rsid w:val="00890BB8"/>
    <w:rsid w:val="0089598D"/>
    <w:rsid w:val="00897888"/>
    <w:rsid w:val="008A2CA2"/>
    <w:rsid w:val="008A3BD7"/>
    <w:rsid w:val="008A5D4F"/>
    <w:rsid w:val="008B1F04"/>
    <w:rsid w:val="008B28BA"/>
    <w:rsid w:val="008B3A38"/>
    <w:rsid w:val="008C191E"/>
    <w:rsid w:val="008C1B42"/>
    <w:rsid w:val="008C2444"/>
    <w:rsid w:val="008E4779"/>
    <w:rsid w:val="008F00BD"/>
    <w:rsid w:val="008F0252"/>
    <w:rsid w:val="008F0E9F"/>
    <w:rsid w:val="008F55D5"/>
    <w:rsid w:val="00902EE4"/>
    <w:rsid w:val="00935A0C"/>
    <w:rsid w:val="00953845"/>
    <w:rsid w:val="00954D01"/>
    <w:rsid w:val="00962F7D"/>
    <w:rsid w:val="0099554F"/>
    <w:rsid w:val="0099585F"/>
    <w:rsid w:val="00997705"/>
    <w:rsid w:val="009A39CD"/>
    <w:rsid w:val="009A5D94"/>
    <w:rsid w:val="009B1751"/>
    <w:rsid w:val="009D010C"/>
    <w:rsid w:val="009D47DD"/>
    <w:rsid w:val="009F588A"/>
    <w:rsid w:val="00A03EA6"/>
    <w:rsid w:val="00A04432"/>
    <w:rsid w:val="00A04F15"/>
    <w:rsid w:val="00A106BA"/>
    <w:rsid w:val="00A165CA"/>
    <w:rsid w:val="00A3252C"/>
    <w:rsid w:val="00A3584B"/>
    <w:rsid w:val="00A56149"/>
    <w:rsid w:val="00A61042"/>
    <w:rsid w:val="00A624CC"/>
    <w:rsid w:val="00A652BE"/>
    <w:rsid w:val="00A65337"/>
    <w:rsid w:val="00A77ED0"/>
    <w:rsid w:val="00A81E91"/>
    <w:rsid w:val="00A8291E"/>
    <w:rsid w:val="00A8296C"/>
    <w:rsid w:val="00A85D69"/>
    <w:rsid w:val="00A9103A"/>
    <w:rsid w:val="00A910F4"/>
    <w:rsid w:val="00A91390"/>
    <w:rsid w:val="00A915E2"/>
    <w:rsid w:val="00A96DAA"/>
    <w:rsid w:val="00A97C4C"/>
    <w:rsid w:val="00AA078C"/>
    <w:rsid w:val="00AA0EE1"/>
    <w:rsid w:val="00AB1392"/>
    <w:rsid w:val="00AB5281"/>
    <w:rsid w:val="00AC4BDA"/>
    <w:rsid w:val="00AC4BF0"/>
    <w:rsid w:val="00AE0ECD"/>
    <w:rsid w:val="00AE5C4A"/>
    <w:rsid w:val="00AE7451"/>
    <w:rsid w:val="00B07B01"/>
    <w:rsid w:val="00B34742"/>
    <w:rsid w:val="00B40367"/>
    <w:rsid w:val="00B43A01"/>
    <w:rsid w:val="00B52204"/>
    <w:rsid w:val="00B54F13"/>
    <w:rsid w:val="00B56CD2"/>
    <w:rsid w:val="00B81549"/>
    <w:rsid w:val="00B858EE"/>
    <w:rsid w:val="00B9719A"/>
    <w:rsid w:val="00B974F4"/>
    <w:rsid w:val="00BB5F77"/>
    <w:rsid w:val="00BD0A6C"/>
    <w:rsid w:val="00BD0F0F"/>
    <w:rsid w:val="00BD11C8"/>
    <w:rsid w:val="00BE10DD"/>
    <w:rsid w:val="00BE20D0"/>
    <w:rsid w:val="00BE6414"/>
    <w:rsid w:val="00BF118C"/>
    <w:rsid w:val="00BF1F49"/>
    <w:rsid w:val="00BF6EAD"/>
    <w:rsid w:val="00C05585"/>
    <w:rsid w:val="00C07DAB"/>
    <w:rsid w:val="00C24B4B"/>
    <w:rsid w:val="00C24DEF"/>
    <w:rsid w:val="00C26010"/>
    <w:rsid w:val="00C4351F"/>
    <w:rsid w:val="00C43683"/>
    <w:rsid w:val="00C4387D"/>
    <w:rsid w:val="00C46A9C"/>
    <w:rsid w:val="00C50225"/>
    <w:rsid w:val="00C55A12"/>
    <w:rsid w:val="00C61025"/>
    <w:rsid w:val="00C63B99"/>
    <w:rsid w:val="00C66BB2"/>
    <w:rsid w:val="00C71194"/>
    <w:rsid w:val="00C80444"/>
    <w:rsid w:val="00C86524"/>
    <w:rsid w:val="00C90F30"/>
    <w:rsid w:val="00C91A1A"/>
    <w:rsid w:val="00C935DA"/>
    <w:rsid w:val="00CA23C6"/>
    <w:rsid w:val="00CA2FFB"/>
    <w:rsid w:val="00CB0D90"/>
    <w:rsid w:val="00CB143D"/>
    <w:rsid w:val="00CB74A8"/>
    <w:rsid w:val="00CB76A9"/>
    <w:rsid w:val="00CC28B2"/>
    <w:rsid w:val="00CD3B21"/>
    <w:rsid w:val="00CE1CF2"/>
    <w:rsid w:val="00CE72BE"/>
    <w:rsid w:val="00D1115F"/>
    <w:rsid w:val="00D13DDD"/>
    <w:rsid w:val="00D217F7"/>
    <w:rsid w:val="00D231F7"/>
    <w:rsid w:val="00D338B4"/>
    <w:rsid w:val="00D443E0"/>
    <w:rsid w:val="00D44E69"/>
    <w:rsid w:val="00D51F06"/>
    <w:rsid w:val="00D75C5B"/>
    <w:rsid w:val="00D85E1E"/>
    <w:rsid w:val="00D91094"/>
    <w:rsid w:val="00D91B22"/>
    <w:rsid w:val="00D93F73"/>
    <w:rsid w:val="00DA25AC"/>
    <w:rsid w:val="00DA2B92"/>
    <w:rsid w:val="00DA4447"/>
    <w:rsid w:val="00DB0139"/>
    <w:rsid w:val="00DB1FBB"/>
    <w:rsid w:val="00DB2212"/>
    <w:rsid w:val="00DB35CF"/>
    <w:rsid w:val="00DC3E94"/>
    <w:rsid w:val="00DD1AB2"/>
    <w:rsid w:val="00DD254E"/>
    <w:rsid w:val="00DD2CA2"/>
    <w:rsid w:val="00DE73A6"/>
    <w:rsid w:val="00DF429B"/>
    <w:rsid w:val="00E10021"/>
    <w:rsid w:val="00E139F2"/>
    <w:rsid w:val="00E174F3"/>
    <w:rsid w:val="00E2121C"/>
    <w:rsid w:val="00E347F4"/>
    <w:rsid w:val="00E45581"/>
    <w:rsid w:val="00E55DDD"/>
    <w:rsid w:val="00E55EFF"/>
    <w:rsid w:val="00E63ED3"/>
    <w:rsid w:val="00E64867"/>
    <w:rsid w:val="00E64C78"/>
    <w:rsid w:val="00E7633B"/>
    <w:rsid w:val="00E81656"/>
    <w:rsid w:val="00E846EE"/>
    <w:rsid w:val="00E8629B"/>
    <w:rsid w:val="00E8755D"/>
    <w:rsid w:val="00E90A4D"/>
    <w:rsid w:val="00E97B03"/>
    <w:rsid w:val="00EA1B91"/>
    <w:rsid w:val="00EA6EB5"/>
    <w:rsid w:val="00EA7AD5"/>
    <w:rsid w:val="00EB1162"/>
    <w:rsid w:val="00EC38BF"/>
    <w:rsid w:val="00ED3AF6"/>
    <w:rsid w:val="00ED5069"/>
    <w:rsid w:val="00ED7DEE"/>
    <w:rsid w:val="00EE295A"/>
    <w:rsid w:val="00F0606A"/>
    <w:rsid w:val="00F07B96"/>
    <w:rsid w:val="00F12C64"/>
    <w:rsid w:val="00F20757"/>
    <w:rsid w:val="00F21A00"/>
    <w:rsid w:val="00F27C7B"/>
    <w:rsid w:val="00F33E5F"/>
    <w:rsid w:val="00F50B8D"/>
    <w:rsid w:val="00F542E0"/>
    <w:rsid w:val="00F63306"/>
    <w:rsid w:val="00F73B39"/>
    <w:rsid w:val="00F870AB"/>
    <w:rsid w:val="00F9673C"/>
    <w:rsid w:val="00FA0916"/>
    <w:rsid w:val="00FA3D16"/>
    <w:rsid w:val="00FB11A0"/>
    <w:rsid w:val="00FB772A"/>
    <w:rsid w:val="00FC1207"/>
    <w:rsid w:val="00FD1BC9"/>
    <w:rsid w:val="00FD3C6B"/>
    <w:rsid w:val="00FD6231"/>
    <w:rsid w:val="00FE7C20"/>
    <w:rsid w:val="00FF03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AFBE28"/>
  <w15:chartTrackingRefBased/>
  <w15:docId w15:val="{72748A50-2EAD-4C92-A643-DC8452BA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160" w:line="259" w:lineRule="auto"/>
    </w:pPr>
    <w:rPr>
      <w:rFonts w:ascii="Calibri" w:eastAsia="SimSun" w:hAnsi="Calibri" w:cs="font298"/>
      <w:sz w:val="22"/>
      <w:szCs w:val="22"/>
      <w:lang w:eastAsia="ar-SA"/>
    </w:rPr>
  </w:style>
  <w:style w:type="paragraph" w:styleId="2">
    <w:name w:val="heading 2"/>
    <w:basedOn w:val="a"/>
    <w:link w:val="20"/>
    <w:uiPriority w:val="9"/>
    <w:qFormat/>
    <w:rsid w:val="00AE5C4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Strong"/>
    <w:uiPriority w:val="22"/>
    <w:qFormat/>
    <w:rPr>
      <w:b/>
      <w:bCs/>
    </w:rPr>
  </w:style>
  <w:style w:type="character" w:styleId="a4">
    <w:name w:val="Hyperlink"/>
    <w:rPr>
      <w:color w:val="0000FF"/>
      <w:u w:val="single"/>
    </w:rPr>
  </w:style>
  <w:style w:type="character" w:styleId="a5">
    <w:name w:val="Emphasis"/>
    <w:qFormat/>
    <w:rPr>
      <w:i/>
      <w:iCs/>
    </w:rPr>
  </w:style>
  <w:style w:type="character" w:customStyle="1" w:styleId="10">
    <w:name w:val="Знак примечания1"/>
    <w:rPr>
      <w:sz w:val="16"/>
      <w:szCs w:val="16"/>
    </w:rPr>
  </w:style>
  <w:style w:type="character" w:customStyle="1" w:styleId="a6">
    <w:name w:val="Текст примечания Знак"/>
    <w:rPr>
      <w:sz w:val="20"/>
      <w:szCs w:val="20"/>
    </w:rPr>
  </w:style>
  <w:style w:type="character" w:customStyle="1" w:styleId="a7">
    <w:name w:val="Тема примечания Знак"/>
    <w:rPr>
      <w:b/>
      <w:bCs/>
      <w:sz w:val="20"/>
      <w:szCs w:val="20"/>
    </w:rPr>
  </w:style>
  <w:style w:type="character" w:customStyle="1" w:styleId="a8">
    <w:name w:val="Текст выноски Знак"/>
    <w:rPr>
      <w:rFonts w:ascii="Segoe UI" w:hAnsi="Segoe UI" w:cs="Segoe UI"/>
      <w:sz w:val="18"/>
      <w:szCs w:val="18"/>
    </w:rPr>
  </w:style>
  <w:style w:type="character" w:customStyle="1" w:styleId="11">
    <w:name w:val="Неразрешенное упоминание1"/>
    <w:rPr>
      <w:color w:val="605E5C"/>
    </w:rPr>
  </w:style>
  <w:style w:type="character" w:customStyle="1" w:styleId="a9">
    <w:name w:val="Дата Знак"/>
    <w:basedOn w:val="1"/>
  </w:style>
  <w:style w:type="character" w:customStyle="1" w:styleId="apple-converted-space">
    <w:name w:val="apple-converted-space"/>
    <w:basedOn w:val="1"/>
  </w:style>
  <w:style w:type="character" w:customStyle="1" w:styleId="UnresolvedMention">
    <w:name w:val="Unresolved Mention"/>
    <w:rPr>
      <w:color w:val="605E5C"/>
    </w:rPr>
  </w:style>
  <w:style w:type="character" w:customStyle="1" w:styleId="ListLabel1">
    <w:name w:val="ListLabel 1"/>
    <w:rPr>
      <w:sz w:val="20"/>
    </w:rPr>
  </w:style>
  <w:style w:type="character" w:customStyle="1" w:styleId="ListLabel2">
    <w:name w:val="ListLabel 2"/>
    <w:rPr>
      <w:rFonts w:cs="Courier New"/>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a"/>
    <w:next w:val="aa"/>
    <w:pPr>
      <w:keepNext/>
      <w:spacing w:before="240" w:after="120"/>
    </w:pPr>
    <w:rPr>
      <w:rFonts w:ascii="Arial" w:eastAsia="Microsoft YaHei" w:hAnsi="Arial" w:cs="Arial"/>
      <w:sz w:val="28"/>
      <w:szCs w:val="28"/>
    </w:rPr>
  </w:style>
  <w:style w:type="paragraph" w:styleId="aa">
    <w:name w:val="Body Text"/>
    <w:basedOn w:val="a"/>
    <w:pPr>
      <w:spacing w:after="120"/>
    </w:pPr>
  </w:style>
  <w:style w:type="paragraph" w:styleId="ab">
    <w:name w:val="List"/>
    <w:basedOn w:val="aa"/>
    <w:rPr>
      <w:rFonts w:cs="Arial"/>
    </w:rPr>
  </w:style>
  <w:style w:type="paragraph" w:customStyle="1" w:styleId="12">
    <w:name w:val="Название объекта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13">
    <w:name w:val="Обычный (веб)1"/>
    <w:basedOn w:val="a"/>
    <w:pPr>
      <w:spacing w:before="100" w:after="100" w:line="100" w:lineRule="atLeast"/>
    </w:pPr>
    <w:rPr>
      <w:rFonts w:ascii="Times New Roman" w:eastAsia="Times New Roman" w:hAnsi="Times New Roman" w:cs="Times New Roman"/>
      <w:sz w:val="24"/>
      <w:szCs w:val="24"/>
    </w:rPr>
  </w:style>
  <w:style w:type="paragraph" w:customStyle="1" w:styleId="14">
    <w:name w:val="Текст примечания1"/>
    <w:basedOn w:val="a"/>
    <w:pPr>
      <w:spacing w:line="100" w:lineRule="atLeast"/>
    </w:pPr>
    <w:rPr>
      <w:sz w:val="20"/>
      <w:szCs w:val="20"/>
    </w:rPr>
  </w:style>
  <w:style w:type="paragraph" w:customStyle="1" w:styleId="15">
    <w:name w:val="Тема примечания1"/>
    <w:basedOn w:val="14"/>
    <w:rPr>
      <w:b/>
      <w:bCs/>
    </w:rPr>
  </w:style>
  <w:style w:type="paragraph" w:customStyle="1" w:styleId="16">
    <w:name w:val="Текст выноски1"/>
    <w:basedOn w:val="a"/>
    <w:pPr>
      <w:spacing w:after="0" w:line="100" w:lineRule="atLeast"/>
    </w:pPr>
    <w:rPr>
      <w:rFonts w:ascii="Segoe UI" w:hAnsi="Segoe UI" w:cs="Segoe UI"/>
      <w:sz w:val="18"/>
      <w:szCs w:val="18"/>
    </w:rPr>
  </w:style>
  <w:style w:type="paragraph" w:customStyle="1" w:styleId="17">
    <w:name w:val="Дата1"/>
    <w:basedOn w:val="a"/>
  </w:style>
  <w:style w:type="paragraph" w:customStyle="1" w:styleId="18">
    <w:name w:val="Без интервала1"/>
    <w:pPr>
      <w:suppressAutoHyphens/>
      <w:spacing w:line="100" w:lineRule="atLeast"/>
      <w:ind w:left="10" w:right="61" w:hanging="10"/>
    </w:pPr>
    <w:rPr>
      <w:color w:val="000000"/>
      <w:sz w:val="24"/>
      <w:szCs w:val="22"/>
      <w:lang w:eastAsia="ar-SA"/>
    </w:rPr>
  </w:style>
  <w:style w:type="paragraph" w:customStyle="1" w:styleId="19">
    <w:name w:val="Абзац списка1"/>
    <w:basedOn w:val="a"/>
    <w:pPr>
      <w:spacing w:after="31" w:line="252" w:lineRule="auto"/>
      <w:ind w:left="720" w:right="61" w:hanging="10"/>
    </w:pPr>
    <w:rPr>
      <w:rFonts w:ascii="Times New Roman" w:eastAsia="Times New Roman" w:hAnsi="Times New Roman" w:cs="Times New Roman"/>
      <w:color w:val="000000"/>
      <w:sz w:val="24"/>
    </w:rPr>
  </w:style>
  <w:style w:type="paragraph" w:styleId="ac">
    <w:name w:val="List Paragraph"/>
    <w:basedOn w:val="a"/>
    <w:uiPriority w:val="34"/>
    <w:qFormat/>
    <w:rsid w:val="007D5679"/>
    <w:pPr>
      <w:suppressAutoHyphens w:val="0"/>
      <w:spacing w:after="31" w:line="254" w:lineRule="auto"/>
      <w:ind w:left="720" w:right="61" w:hanging="10"/>
      <w:contextualSpacing/>
    </w:pPr>
    <w:rPr>
      <w:rFonts w:ascii="Times New Roman" w:eastAsia="Times New Roman" w:hAnsi="Times New Roman" w:cs="Times New Roman"/>
      <w:color w:val="000000"/>
      <w:sz w:val="24"/>
      <w:lang w:eastAsia="ru-RU"/>
    </w:rPr>
  </w:style>
  <w:style w:type="paragraph" w:styleId="ad">
    <w:name w:val="Balloon Text"/>
    <w:basedOn w:val="a"/>
    <w:link w:val="1a"/>
    <w:uiPriority w:val="99"/>
    <w:semiHidden/>
    <w:unhideWhenUsed/>
    <w:rsid w:val="004F1F08"/>
    <w:pPr>
      <w:spacing w:after="0" w:line="240" w:lineRule="auto"/>
    </w:pPr>
    <w:rPr>
      <w:rFonts w:ascii="Segoe UI" w:hAnsi="Segoe UI" w:cs="Segoe UI"/>
      <w:sz w:val="18"/>
      <w:szCs w:val="18"/>
    </w:rPr>
  </w:style>
  <w:style w:type="character" w:customStyle="1" w:styleId="1a">
    <w:name w:val="Текст выноски Знак1"/>
    <w:link w:val="ad"/>
    <w:uiPriority w:val="99"/>
    <w:semiHidden/>
    <w:rsid w:val="004F1F08"/>
    <w:rPr>
      <w:rFonts w:ascii="Segoe UI" w:eastAsia="SimSun" w:hAnsi="Segoe UI" w:cs="Segoe UI"/>
      <w:sz w:val="18"/>
      <w:szCs w:val="18"/>
      <w:lang w:val="ru-RU" w:eastAsia="ar-SA"/>
    </w:rPr>
  </w:style>
  <w:style w:type="paragraph" w:styleId="ae">
    <w:name w:val="Normal (Web)"/>
    <w:basedOn w:val="a"/>
    <w:uiPriority w:val="99"/>
    <w:unhideWhenUsed/>
    <w:rsid w:val="00F542E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39"/>
    <w:rsid w:val="004D2D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AE5C4A"/>
    <w:rPr>
      <w:b/>
      <w:bCs/>
      <w:sz w:val="36"/>
      <w:szCs w:val="36"/>
      <w:lang w:val="ru-RU" w:eastAsia="ru-RU"/>
    </w:rPr>
  </w:style>
  <w:style w:type="character" w:styleId="af0">
    <w:name w:val="annotation reference"/>
    <w:uiPriority w:val="99"/>
    <w:semiHidden/>
    <w:unhideWhenUsed/>
    <w:rsid w:val="00845E3F"/>
    <w:rPr>
      <w:sz w:val="16"/>
      <w:szCs w:val="16"/>
    </w:rPr>
  </w:style>
  <w:style w:type="paragraph" w:styleId="af1">
    <w:name w:val="annotation text"/>
    <w:basedOn w:val="a"/>
    <w:link w:val="1b"/>
    <w:uiPriority w:val="99"/>
    <w:semiHidden/>
    <w:unhideWhenUsed/>
    <w:rsid w:val="00845E3F"/>
    <w:rPr>
      <w:sz w:val="20"/>
      <w:szCs w:val="20"/>
    </w:rPr>
  </w:style>
  <w:style w:type="character" w:customStyle="1" w:styleId="1b">
    <w:name w:val="Текст примечания Знак1"/>
    <w:link w:val="af1"/>
    <w:uiPriority w:val="99"/>
    <w:semiHidden/>
    <w:rsid w:val="00845E3F"/>
    <w:rPr>
      <w:rFonts w:ascii="Calibri" w:eastAsia="SimSun" w:hAnsi="Calibri" w:cs="font298"/>
      <w:lang w:val="ru-RU" w:eastAsia="ar-SA"/>
    </w:rPr>
  </w:style>
  <w:style w:type="paragraph" w:styleId="af2">
    <w:name w:val="annotation subject"/>
    <w:basedOn w:val="af1"/>
    <w:next w:val="af1"/>
    <w:link w:val="1c"/>
    <w:uiPriority w:val="99"/>
    <w:semiHidden/>
    <w:unhideWhenUsed/>
    <w:rsid w:val="00845E3F"/>
    <w:rPr>
      <w:b/>
      <w:bCs/>
    </w:rPr>
  </w:style>
  <w:style w:type="character" w:customStyle="1" w:styleId="1c">
    <w:name w:val="Тема примечания Знак1"/>
    <w:link w:val="af2"/>
    <w:uiPriority w:val="99"/>
    <w:semiHidden/>
    <w:rsid w:val="00845E3F"/>
    <w:rPr>
      <w:rFonts w:ascii="Calibri" w:eastAsia="SimSun" w:hAnsi="Calibri" w:cs="font298"/>
      <w:b/>
      <w:bCs/>
      <w:lang w:val="ru-RU" w:eastAsia="ar-SA"/>
    </w:rPr>
  </w:style>
  <w:style w:type="paragraph" w:styleId="af3">
    <w:name w:val="Revision"/>
    <w:hidden/>
    <w:uiPriority w:val="99"/>
    <w:semiHidden/>
    <w:rsid w:val="008840D3"/>
    <w:rPr>
      <w:rFonts w:ascii="Calibri" w:eastAsia="SimSun" w:hAnsi="Calibri" w:cs="font298"/>
      <w:sz w:val="22"/>
      <w:szCs w:val="22"/>
      <w:lang w:eastAsia="ar-SA"/>
    </w:rPr>
  </w:style>
  <w:style w:type="paragraph" w:styleId="af4">
    <w:name w:val="No Spacing"/>
    <w:uiPriority w:val="1"/>
    <w:qFormat/>
    <w:rsid w:val="0049331A"/>
    <w:pPr>
      <w:ind w:left="10" w:right="61" w:hanging="10"/>
    </w:pPr>
    <w:rPr>
      <w:color w:val="000000"/>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882387">
      <w:bodyDiv w:val="1"/>
      <w:marLeft w:val="0"/>
      <w:marRight w:val="0"/>
      <w:marTop w:val="0"/>
      <w:marBottom w:val="0"/>
      <w:divBdr>
        <w:top w:val="none" w:sz="0" w:space="0" w:color="auto"/>
        <w:left w:val="none" w:sz="0" w:space="0" w:color="auto"/>
        <w:bottom w:val="none" w:sz="0" w:space="0" w:color="auto"/>
        <w:right w:val="none" w:sz="0" w:space="0" w:color="auto"/>
      </w:divBdr>
      <w:divsChild>
        <w:div w:id="299071075">
          <w:marLeft w:val="0"/>
          <w:marRight w:val="0"/>
          <w:marTop w:val="100"/>
          <w:marBottom w:val="0"/>
          <w:divBdr>
            <w:top w:val="none" w:sz="0" w:space="0" w:color="auto"/>
            <w:left w:val="none" w:sz="0" w:space="0" w:color="auto"/>
            <w:bottom w:val="none" w:sz="0" w:space="0" w:color="auto"/>
            <w:right w:val="none" w:sz="0" w:space="0" w:color="auto"/>
          </w:divBdr>
          <w:divsChild>
            <w:div w:id="39013241">
              <w:marLeft w:val="0"/>
              <w:marRight w:val="0"/>
              <w:marTop w:val="60"/>
              <w:marBottom w:val="0"/>
              <w:divBdr>
                <w:top w:val="none" w:sz="0" w:space="0" w:color="auto"/>
                <w:left w:val="none" w:sz="0" w:space="0" w:color="auto"/>
                <w:bottom w:val="none" w:sz="0" w:space="0" w:color="auto"/>
                <w:right w:val="none" w:sz="0" w:space="0" w:color="auto"/>
              </w:divBdr>
            </w:div>
            <w:div w:id="428627037">
              <w:marLeft w:val="0"/>
              <w:marRight w:val="0"/>
              <w:marTop w:val="0"/>
              <w:marBottom w:val="0"/>
              <w:divBdr>
                <w:top w:val="none" w:sz="0" w:space="0" w:color="auto"/>
                <w:left w:val="none" w:sz="0" w:space="0" w:color="auto"/>
                <w:bottom w:val="none" w:sz="0" w:space="0" w:color="auto"/>
                <w:right w:val="none" w:sz="0" w:space="0" w:color="auto"/>
              </w:divBdr>
              <w:divsChild>
                <w:div w:id="1333532941">
                  <w:marLeft w:val="0"/>
                  <w:marRight w:val="0"/>
                  <w:marTop w:val="0"/>
                  <w:marBottom w:val="0"/>
                  <w:divBdr>
                    <w:top w:val="none" w:sz="0" w:space="0" w:color="auto"/>
                    <w:left w:val="none" w:sz="0" w:space="0" w:color="auto"/>
                    <w:bottom w:val="none" w:sz="0" w:space="0" w:color="auto"/>
                    <w:right w:val="none" w:sz="0" w:space="0" w:color="auto"/>
                  </w:divBdr>
                  <w:divsChild>
                    <w:div w:id="718744427">
                      <w:marLeft w:val="0"/>
                      <w:marRight w:val="0"/>
                      <w:marTop w:val="0"/>
                      <w:marBottom w:val="0"/>
                      <w:divBdr>
                        <w:top w:val="none" w:sz="0" w:space="0" w:color="auto"/>
                        <w:left w:val="none" w:sz="0" w:space="0" w:color="auto"/>
                        <w:bottom w:val="none" w:sz="0" w:space="0" w:color="auto"/>
                        <w:right w:val="none" w:sz="0" w:space="0" w:color="auto"/>
                      </w:divBdr>
                      <w:divsChild>
                        <w:div w:id="883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508">
          <w:marLeft w:val="0"/>
          <w:marRight w:val="0"/>
          <w:marTop w:val="0"/>
          <w:marBottom w:val="0"/>
          <w:divBdr>
            <w:top w:val="none" w:sz="0" w:space="0" w:color="auto"/>
            <w:left w:val="none" w:sz="0" w:space="0" w:color="auto"/>
            <w:bottom w:val="none" w:sz="0" w:space="0" w:color="auto"/>
            <w:right w:val="none" w:sz="0" w:space="0" w:color="auto"/>
          </w:divBdr>
          <w:divsChild>
            <w:div w:id="154152824">
              <w:marLeft w:val="0"/>
              <w:marRight w:val="0"/>
              <w:marTop w:val="0"/>
              <w:marBottom w:val="0"/>
              <w:divBdr>
                <w:top w:val="none" w:sz="0" w:space="0" w:color="auto"/>
                <w:left w:val="none" w:sz="0" w:space="0" w:color="auto"/>
                <w:bottom w:val="none" w:sz="0" w:space="0" w:color="auto"/>
                <w:right w:val="none" w:sz="0" w:space="0" w:color="auto"/>
              </w:divBdr>
              <w:divsChild>
                <w:div w:id="12858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8578">
          <w:marLeft w:val="0"/>
          <w:marRight w:val="0"/>
          <w:marTop w:val="0"/>
          <w:marBottom w:val="0"/>
          <w:divBdr>
            <w:top w:val="none" w:sz="0" w:space="0" w:color="auto"/>
            <w:left w:val="none" w:sz="0" w:space="0" w:color="auto"/>
            <w:bottom w:val="none" w:sz="0" w:space="0" w:color="auto"/>
            <w:right w:val="none" w:sz="0" w:space="0" w:color="auto"/>
          </w:divBdr>
          <w:divsChild>
            <w:div w:id="871110196">
              <w:marLeft w:val="0"/>
              <w:marRight w:val="0"/>
              <w:marTop w:val="0"/>
              <w:marBottom w:val="0"/>
              <w:divBdr>
                <w:top w:val="none" w:sz="0" w:space="0" w:color="auto"/>
                <w:left w:val="none" w:sz="0" w:space="0" w:color="auto"/>
                <w:bottom w:val="none" w:sz="0" w:space="0" w:color="auto"/>
                <w:right w:val="none" w:sz="0" w:space="0" w:color="auto"/>
              </w:divBdr>
            </w:div>
            <w:div w:id="16892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ty-marathon.kz" TargetMode="External"/><Relationship Id="rId13" Type="http://schemas.openxmlformats.org/officeDocument/2006/relationships/hyperlink" Target="https://yunc.org/%D0%A1%D1%83%D0%B4%D1%8C%D1%8F_%D1%81%D0%BE%D1%80%D0%B5%D0%B2%D0%BD%D0%BE%D0%B2%D0%B0%D0%BD%D0%B8%D0%B9" TargetMode="External"/><Relationship Id="rId18" Type="http://schemas.openxmlformats.org/officeDocument/2006/relationships/hyperlink" Target="https://www.instagram.com/almatymarath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almaty-marathon.kz" TargetMode="External"/><Relationship Id="rId12" Type="http://schemas.openxmlformats.org/officeDocument/2006/relationships/hyperlink" Target="mailto:info@almaty-marathon.kz" TargetMode="External"/><Relationship Id="rId17" Type="http://schemas.openxmlformats.org/officeDocument/2006/relationships/hyperlink" Target="https://www.facebook.com/almatymarathon/" TargetMode="External"/><Relationship Id="rId2" Type="http://schemas.openxmlformats.org/officeDocument/2006/relationships/styles" Target="styles.xml"/><Relationship Id="rId16" Type="http://schemas.openxmlformats.org/officeDocument/2006/relationships/hyperlink" Target="https://www.almaty-marathon.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lmaty-marathon.kz/" TargetMode="External"/><Relationship Id="rId11" Type="http://schemas.openxmlformats.org/officeDocument/2006/relationships/hyperlink" Target="mailto:info@almaty-marathon.kz" TargetMode="External"/><Relationship Id="rId5" Type="http://schemas.openxmlformats.org/officeDocument/2006/relationships/hyperlink" Target="http://www.almaty-marathon.kz" TargetMode="External"/><Relationship Id="rId15" Type="http://schemas.openxmlformats.org/officeDocument/2006/relationships/hyperlink" Target="mailto:prmanager@almaty-marathon.kz" TargetMode="External"/><Relationship Id="rId10" Type="http://schemas.openxmlformats.org/officeDocument/2006/relationships/hyperlink" Target="https://www.almaty-marathon.kz" TargetMode="External"/><Relationship Id="rId19" Type="http://schemas.openxmlformats.org/officeDocument/2006/relationships/hyperlink" Target="https://t.me/almaty_marathon" TargetMode="External"/><Relationship Id="rId4" Type="http://schemas.openxmlformats.org/officeDocument/2006/relationships/webSettings" Target="webSettings.xml"/><Relationship Id="rId9" Type="http://schemas.openxmlformats.org/officeDocument/2006/relationships/hyperlink" Target="mailto:cc@almaty-marathon.kz" TargetMode="External"/><Relationship Id="rId14" Type="http://schemas.openxmlformats.org/officeDocument/2006/relationships/hyperlink" Target="mailto:info@almaty-marath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Links>
    <vt:vector size="84" baseType="variant">
      <vt:variant>
        <vt:i4>8060934</vt:i4>
      </vt:variant>
      <vt:variant>
        <vt:i4>39</vt:i4>
      </vt:variant>
      <vt:variant>
        <vt:i4>0</vt:i4>
      </vt:variant>
      <vt:variant>
        <vt:i4>5</vt:i4>
      </vt:variant>
      <vt:variant>
        <vt:lpwstr>https://t.me/almaty_marathon</vt:lpwstr>
      </vt:variant>
      <vt:variant>
        <vt:lpwstr/>
      </vt:variant>
      <vt:variant>
        <vt:i4>4718678</vt:i4>
      </vt:variant>
      <vt:variant>
        <vt:i4>36</vt:i4>
      </vt:variant>
      <vt:variant>
        <vt:i4>0</vt:i4>
      </vt:variant>
      <vt:variant>
        <vt:i4>5</vt:i4>
      </vt:variant>
      <vt:variant>
        <vt:lpwstr>https://www.instagram.com/almatymarathon/</vt:lpwstr>
      </vt:variant>
      <vt:variant>
        <vt:lpwstr/>
      </vt:variant>
      <vt:variant>
        <vt:i4>1376340</vt:i4>
      </vt:variant>
      <vt:variant>
        <vt:i4>33</vt:i4>
      </vt:variant>
      <vt:variant>
        <vt:i4>0</vt:i4>
      </vt:variant>
      <vt:variant>
        <vt:i4>5</vt:i4>
      </vt:variant>
      <vt:variant>
        <vt:lpwstr>https://www.facebook.com/almatymarathon/</vt:lpwstr>
      </vt:variant>
      <vt:variant>
        <vt:lpwstr/>
      </vt:variant>
      <vt:variant>
        <vt:i4>7078008</vt:i4>
      </vt:variant>
      <vt:variant>
        <vt:i4>30</vt:i4>
      </vt:variant>
      <vt:variant>
        <vt:i4>0</vt:i4>
      </vt:variant>
      <vt:variant>
        <vt:i4>5</vt:i4>
      </vt:variant>
      <vt:variant>
        <vt:lpwstr>https://www.almaty-marathon.kz/</vt:lpwstr>
      </vt:variant>
      <vt:variant>
        <vt:lpwstr/>
      </vt:variant>
      <vt:variant>
        <vt:i4>3932227</vt:i4>
      </vt:variant>
      <vt:variant>
        <vt:i4>27</vt:i4>
      </vt:variant>
      <vt:variant>
        <vt:i4>0</vt:i4>
      </vt:variant>
      <vt:variant>
        <vt:i4>5</vt:i4>
      </vt:variant>
      <vt:variant>
        <vt:lpwstr>mailto:prmanager@almaty-marathon.kz</vt:lpwstr>
      </vt:variant>
      <vt:variant>
        <vt:lpwstr/>
      </vt:variant>
      <vt:variant>
        <vt:i4>589939</vt:i4>
      </vt:variant>
      <vt:variant>
        <vt:i4>24</vt:i4>
      </vt:variant>
      <vt:variant>
        <vt:i4>0</vt:i4>
      </vt:variant>
      <vt:variant>
        <vt:i4>5</vt:i4>
      </vt:variant>
      <vt:variant>
        <vt:lpwstr>mailto:info@almaty-marathon.kz</vt:lpwstr>
      </vt:variant>
      <vt:variant>
        <vt:lpwstr/>
      </vt:variant>
      <vt:variant>
        <vt:i4>7995478</vt:i4>
      </vt:variant>
      <vt:variant>
        <vt:i4>21</vt:i4>
      </vt:variant>
      <vt:variant>
        <vt:i4>0</vt:i4>
      </vt:variant>
      <vt:variant>
        <vt:i4>5</vt:i4>
      </vt:variant>
      <vt:variant>
        <vt:lpwstr>https://yunc.org/%D0%A1%D1%83%D0%B4%D1%8C%D1%8F_%D1%81%D0%BE%D1%80%D0%B5%D0%B2%D0%BD%D0%BE%D0%B2%D0%B0%D0%BD%D0%B8%D0%B9</vt:lpwstr>
      </vt:variant>
      <vt:variant>
        <vt:lpwstr/>
      </vt:variant>
      <vt:variant>
        <vt:i4>589939</vt:i4>
      </vt:variant>
      <vt:variant>
        <vt:i4>18</vt:i4>
      </vt:variant>
      <vt:variant>
        <vt:i4>0</vt:i4>
      </vt:variant>
      <vt:variant>
        <vt:i4>5</vt:i4>
      </vt:variant>
      <vt:variant>
        <vt:lpwstr>mailto:info@almaty-marathon.kz</vt:lpwstr>
      </vt:variant>
      <vt:variant>
        <vt:lpwstr/>
      </vt:variant>
      <vt:variant>
        <vt:i4>589939</vt:i4>
      </vt:variant>
      <vt:variant>
        <vt:i4>15</vt:i4>
      </vt:variant>
      <vt:variant>
        <vt:i4>0</vt:i4>
      </vt:variant>
      <vt:variant>
        <vt:i4>5</vt:i4>
      </vt:variant>
      <vt:variant>
        <vt:lpwstr>mailto:info@almaty-marathon.kz</vt:lpwstr>
      </vt:variant>
      <vt:variant>
        <vt:lpwstr/>
      </vt:variant>
      <vt:variant>
        <vt:i4>6619153</vt:i4>
      </vt:variant>
      <vt:variant>
        <vt:i4>12</vt:i4>
      </vt:variant>
      <vt:variant>
        <vt:i4>0</vt:i4>
      </vt:variant>
      <vt:variant>
        <vt:i4>5</vt:i4>
      </vt:variant>
      <vt:variant>
        <vt:lpwstr>mailto:cc@almaty-marathon.kz</vt:lpwstr>
      </vt:variant>
      <vt:variant>
        <vt:lpwstr/>
      </vt:variant>
      <vt:variant>
        <vt:i4>3932276</vt:i4>
      </vt:variant>
      <vt:variant>
        <vt:i4>9</vt:i4>
      </vt:variant>
      <vt:variant>
        <vt:i4>0</vt:i4>
      </vt:variant>
      <vt:variant>
        <vt:i4>5</vt:i4>
      </vt:variant>
      <vt:variant>
        <vt:lpwstr>http://www.almaty-marathon.kz/</vt:lpwstr>
      </vt:variant>
      <vt:variant>
        <vt:lpwstr/>
      </vt:variant>
      <vt:variant>
        <vt:i4>589939</vt:i4>
      </vt:variant>
      <vt:variant>
        <vt:i4>6</vt:i4>
      </vt:variant>
      <vt:variant>
        <vt:i4>0</vt:i4>
      </vt:variant>
      <vt:variant>
        <vt:i4>5</vt:i4>
      </vt:variant>
      <vt:variant>
        <vt:lpwstr>mailto:info@almaty-marathon.kz</vt:lpwstr>
      </vt:variant>
      <vt:variant>
        <vt:lpwstr/>
      </vt:variant>
      <vt:variant>
        <vt:i4>7078008</vt:i4>
      </vt:variant>
      <vt:variant>
        <vt:i4>3</vt:i4>
      </vt:variant>
      <vt:variant>
        <vt:i4>0</vt:i4>
      </vt:variant>
      <vt:variant>
        <vt:i4>5</vt:i4>
      </vt:variant>
      <vt:variant>
        <vt:lpwstr>https://www.almaty-marathon.kz/</vt:lpwstr>
      </vt:variant>
      <vt:variant>
        <vt:lpwstr/>
      </vt:variant>
      <vt:variant>
        <vt:i4>3932276</vt:i4>
      </vt:variant>
      <vt:variant>
        <vt:i4>0</vt:i4>
      </vt:variant>
      <vt:variant>
        <vt:i4>0</vt:i4>
      </vt:variant>
      <vt:variant>
        <vt:i4>5</vt:i4>
      </vt:variant>
      <vt:variant>
        <vt:lpwstr>http://www.almaty-marathon.kz/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 Касымов</dc:creator>
  <cp:keywords/>
  <cp:lastModifiedBy>Issa Kalka</cp:lastModifiedBy>
  <cp:revision>13</cp:revision>
  <cp:lastPrinted>1899-12-31T18:00:00Z</cp:lastPrinted>
  <dcterms:created xsi:type="dcterms:W3CDTF">2022-04-12T09:06:00Z</dcterms:created>
  <dcterms:modified xsi:type="dcterms:W3CDTF">2022-04-18T05:57:00Z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